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09C0C" w14:textId="77777777" w:rsidR="009B4D12" w:rsidRPr="009B4D12" w:rsidRDefault="009B4D12" w:rsidP="009B4D12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9B4D12">
        <w:rPr>
          <w:rFonts w:ascii="Verdana" w:hAnsi="Verdana"/>
          <w:b/>
          <w:sz w:val="28"/>
          <w:szCs w:val="28"/>
        </w:rPr>
        <w:t>JEFFERSON COUNTY EDUCATIONAL SERVICE CENTER</w:t>
      </w:r>
    </w:p>
    <w:p w14:paraId="423F3E45" w14:textId="77777777" w:rsidR="009B4D12" w:rsidRPr="009B4D12" w:rsidRDefault="009B4D12" w:rsidP="009B4D12">
      <w:pPr>
        <w:jc w:val="center"/>
        <w:rPr>
          <w:rFonts w:ascii="Verdana" w:hAnsi="Verdana"/>
          <w:b/>
          <w:sz w:val="28"/>
          <w:szCs w:val="28"/>
        </w:rPr>
      </w:pPr>
      <w:r w:rsidRPr="009B4D12">
        <w:rPr>
          <w:rFonts w:ascii="Verdana" w:hAnsi="Verdana"/>
          <w:b/>
          <w:sz w:val="28"/>
          <w:szCs w:val="28"/>
        </w:rPr>
        <w:t>VIRTUAL LEARNING ACADEMY</w:t>
      </w:r>
    </w:p>
    <w:p w14:paraId="0F44A29A" w14:textId="7EA04E92" w:rsidR="009B4D12" w:rsidRPr="009B4D12" w:rsidRDefault="009B4D12" w:rsidP="009B4D12">
      <w:pPr>
        <w:jc w:val="center"/>
        <w:rPr>
          <w:rFonts w:ascii="Verdana" w:hAnsi="Verdana"/>
          <w:b/>
          <w:sz w:val="28"/>
          <w:szCs w:val="28"/>
        </w:rPr>
      </w:pPr>
      <w:r w:rsidRPr="00BF34BD">
        <w:rPr>
          <w:rFonts w:ascii="Verdana" w:hAnsi="Verdana"/>
          <w:b/>
          <w:sz w:val="28"/>
          <w:szCs w:val="28"/>
        </w:rPr>
        <w:t>BUOYANCY AND FLOW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B4D12">
        <w:rPr>
          <w:rFonts w:ascii="Verdana" w:hAnsi="Verdana"/>
          <w:b/>
          <w:sz w:val="28"/>
          <w:szCs w:val="28"/>
        </w:rPr>
        <w:t>STUDENT WORKSHEET</w:t>
      </w:r>
    </w:p>
    <w:p w14:paraId="571EB700" w14:textId="66E6491E" w:rsidR="009B4D12" w:rsidRPr="009B4D12" w:rsidRDefault="009B4D12" w:rsidP="009B4D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SCIPHYSICS_APU23</w:t>
      </w:r>
      <w:r w:rsidRPr="009B4D12">
        <w:rPr>
          <w:rFonts w:ascii="Verdana" w:hAnsi="Verdana"/>
          <w:b/>
          <w:sz w:val="28"/>
          <w:szCs w:val="28"/>
        </w:rPr>
        <w:t xml:space="preserve">    SCIENCE PHYSICS AP</w:t>
      </w:r>
    </w:p>
    <w:p w14:paraId="0D24B4B4" w14:textId="77777777" w:rsidR="00420C41" w:rsidRPr="00405470" w:rsidRDefault="00420C41">
      <w:pPr>
        <w:rPr>
          <w:rFonts w:ascii="Times New Roman" w:hAnsi="Times New Roman"/>
          <w:b/>
        </w:rPr>
      </w:pPr>
    </w:p>
    <w:p w14:paraId="41E0909D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2B8FEF1F" w14:textId="14467CE3" w:rsidR="009B4D12" w:rsidRPr="009B4D12" w:rsidRDefault="00A552C1" w:rsidP="004054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hAnsi="Verdana"/>
          <w:b/>
          <w:sz w:val="28"/>
          <w:szCs w:val="28"/>
        </w:rPr>
      </w:pPr>
      <w:r w:rsidRPr="009B4D12">
        <w:rPr>
          <w:rFonts w:ascii="Verdana" w:hAnsi="Verdana"/>
          <w:b/>
          <w:sz w:val="28"/>
          <w:szCs w:val="28"/>
        </w:rPr>
        <w:t xml:space="preserve">Part I: </w:t>
      </w:r>
      <w:r w:rsidR="00405470" w:rsidRPr="009B4D12">
        <w:rPr>
          <w:rFonts w:ascii="Verdana" w:hAnsi="Verdana"/>
          <w:b/>
          <w:sz w:val="28"/>
          <w:szCs w:val="28"/>
        </w:rPr>
        <w:t>Archimedes Principle</w:t>
      </w:r>
      <w:r w:rsidR="00431AC7" w:rsidRPr="009B4D12">
        <w:rPr>
          <w:rFonts w:ascii="Verdana" w:hAnsi="Verdana"/>
          <w:b/>
          <w:sz w:val="28"/>
          <w:szCs w:val="28"/>
        </w:rPr>
        <w:t xml:space="preserve"> </w:t>
      </w:r>
    </w:p>
    <w:p w14:paraId="515125E7" w14:textId="77777777" w:rsidR="009B4D12" w:rsidRDefault="009B4D12" w:rsidP="004054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b/>
          <w:szCs w:val="24"/>
          <w:u w:val="single"/>
        </w:rPr>
      </w:pPr>
    </w:p>
    <w:p w14:paraId="0A330892" w14:textId="4BD54F54" w:rsidR="00405470" w:rsidRPr="00431AC7" w:rsidRDefault="008F2EC4" w:rsidP="004054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>
        <w:rPr>
          <w:szCs w:val="24"/>
        </w:rPr>
        <w:t>An object submerged wholly or partially in a fluid is buoyed up by a force equal to the weight of fluid it displaces.</w:t>
      </w:r>
    </w:p>
    <w:p w14:paraId="25F719EB" w14:textId="77777777" w:rsidR="00420C41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426FA92" w14:textId="76A34957" w:rsidR="00F50152" w:rsidRDefault="00F501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 w:rsidRPr="00F50152">
        <w:rPr>
          <w:b/>
          <w:szCs w:val="24"/>
        </w:rPr>
        <w:t>Go to</w:t>
      </w:r>
      <w:r>
        <w:rPr>
          <w:szCs w:val="24"/>
        </w:rPr>
        <w:t xml:space="preserve">: </w:t>
      </w:r>
      <w:hyperlink r:id="rId7" w:history="1">
        <w:r w:rsidRPr="006B6690">
          <w:rPr>
            <w:rStyle w:val="Hyperlink"/>
          </w:rPr>
          <w:t>http://phet.colorado.edu/en/simulation/buoyancy</w:t>
        </w:r>
      </w:hyperlink>
    </w:p>
    <w:p w14:paraId="154E210F" w14:textId="77777777" w:rsidR="00F50152" w:rsidRPr="008448C5" w:rsidRDefault="00F501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13AA0039" w14:textId="40598DC5" w:rsidR="00420C41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b/>
          <w:szCs w:val="24"/>
        </w:rPr>
      </w:pPr>
      <w:r w:rsidRPr="00405470">
        <w:rPr>
          <w:b/>
          <w:szCs w:val="24"/>
        </w:rPr>
        <w:t>Start on the Intro screen on the Buo</w:t>
      </w:r>
      <w:r w:rsidR="00405470">
        <w:rPr>
          <w:b/>
          <w:szCs w:val="24"/>
        </w:rPr>
        <w:t xml:space="preserve">yancy Sim on the PhET Sims site and answer the following questions as you navigate through the simulate. </w:t>
      </w:r>
      <w:r w:rsidR="009402AB">
        <w:rPr>
          <w:b/>
          <w:szCs w:val="24"/>
        </w:rPr>
        <w:t>Type your answers in the spaces below.</w:t>
      </w:r>
    </w:p>
    <w:p w14:paraId="3EAE913A" w14:textId="77777777" w:rsidR="00405470" w:rsidRPr="00405470" w:rsidRDefault="004054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b/>
          <w:szCs w:val="24"/>
        </w:rPr>
      </w:pPr>
    </w:p>
    <w:p w14:paraId="7BD758DB" w14:textId="6CFE0B32" w:rsidR="00420C41" w:rsidRPr="008448C5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1. </w:t>
      </w:r>
      <w:r w:rsidR="00A552C1" w:rsidRPr="008448C5">
        <w:rPr>
          <w:szCs w:val="24"/>
        </w:rPr>
        <w:t>What is Archimedes Principle</w:t>
      </w:r>
      <w:r w:rsidR="008F2EC4">
        <w:rPr>
          <w:szCs w:val="24"/>
        </w:rPr>
        <w:t xml:space="preserve"> in your own words! Do not simply copy the above statement.</w:t>
      </w:r>
    </w:p>
    <w:p w14:paraId="0F78B4B6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24B95401" w14:textId="77777777" w:rsidR="00420C41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E91D3A0" w14:textId="77777777" w:rsidR="00BF34BD" w:rsidRPr="008448C5" w:rsidRDefault="00BF34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4D87271" w14:textId="4671209A" w:rsidR="00420C41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2. </w:t>
      </w:r>
      <w:r w:rsidR="00A552C1" w:rsidRPr="008448C5">
        <w:rPr>
          <w:szCs w:val="24"/>
        </w:rPr>
        <w:t>What is the mass of each block?</w:t>
      </w:r>
    </w:p>
    <w:p w14:paraId="23655188" w14:textId="77777777" w:rsidR="00405470" w:rsidRDefault="00405470" w:rsidP="00405470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szCs w:val="24"/>
        </w:rPr>
      </w:pPr>
    </w:p>
    <w:p w14:paraId="00F584F5" w14:textId="77777777" w:rsidR="00405470" w:rsidRDefault="00405470" w:rsidP="00405470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szCs w:val="24"/>
        </w:rPr>
      </w:pPr>
    </w:p>
    <w:p w14:paraId="65FA6778" w14:textId="77777777" w:rsidR="00405470" w:rsidRPr="008448C5" w:rsidRDefault="00405470" w:rsidP="00405470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szCs w:val="24"/>
        </w:rPr>
      </w:pPr>
    </w:p>
    <w:p w14:paraId="2EAB4F37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D0AB5B0" w14:textId="7CFC9978" w:rsidR="00420C41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3. </w:t>
      </w:r>
      <w:r w:rsidR="00A552C1" w:rsidRPr="008448C5">
        <w:rPr>
          <w:szCs w:val="24"/>
        </w:rPr>
        <w:t>How much does each block weigh? (Use the formula and 9.8 m/s</w:t>
      </w:r>
      <w:r w:rsidR="00A552C1" w:rsidRPr="008448C5">
        <w:rPr>
          <w:szCs w:val="24"/>
          <w:vertAlign w:val="superscript"/>
        </w:rPr>
        <w:t>2</w:t>
      </w:r>
      <w:r w:rsidR="00A552C1" w:rsidRPr="008448C5">
        <w:rPr>
          <w:szCs w:val="24"/>
        </w:rPr>
        <w:t xml:space="preserve"> for g and </w:t>
      </w:r>
      <w:r w:rsidR="00A552C1" w:rsidRPr="00405470">
        <w:rPr>
          <w:b/>
          <w:i/>
          <w:szCs w:val="24"/>
        </w:rPr>
        <w:t>show your work</w:t>
      </w:r>
      <w:r w:rsidR="00A552C1" w:rsidRPr="008448C5">
        <w:rPr>
          <w:szCs w:val="24"/>
        </w:rPr>
        <w:t xml:space="preserve"> below.  Then check the weight on the scale).</w:t>
      </w:r>
    </w:p>
    <w:p w14:paraId="526056D6" w14:textId="77777777" w:rsidR="00405470" w:rsidRPr="008448C5" w:rsidRDefault="00405470" w:rsidP="00405470">
      <w:pPr>
        <w:pStyle w:val="Defaul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1EE9106F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E283096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16DCE886" w14:textId="54F038CA" w:rsidR="00420C41" w:rsidRPr="00405470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b/>
          <w:szCs w:val="24"/>
        </w:rPr>
      </w:pPr>
      <w:r w:rsidRPr="00987822">
        <w:rPr>
          <w:szCs w:val="24"/>
        </w:rPr>
        <w:t>4.</w:t>
      </w:r>
      <w:r>
        <w:rPr>
          <w:b/>
          <w:szCs w:val="24"/>
        </w:rPr>
        <w:t xml:space="preserve"> </w:t>
      </w:r>
      <w:r w:rsidR="00A552C1" w:rsidRPr="00987822">
        <w:rPr>
          <w:szCs w:val="24"/>
        </w:rPr>
        <w:t>Click box to “Show Forces” for “Gravity” and “Contact Forces” and click box to “Readout” for “Force Values”.  What are the values of each force, for each block?</w:t>
      </w:r>
    </w:p>
    <w:p w14:paraId="33D1243D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967FD8A" w14:textId="77777777" w:rsidR="00420C41" w:rsidRPr="00405470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b/>
          <w:szCs w:val="24"/>
        </w:rPr>
      </w:pPr>
      <w:r w:rsidRPr="008448C5">
        <w:rPr>
          <w:szCs w:val="24"/>
        </w:rPr>
        <w:tab/>
      </w:r>
      <w:r w:rsidRPr="008448C5">
        <w:rPr>
          <w:szCs w:val="24"/>
        </w:rPr>
        <w:tab/>
      </w:r>
      <w:r w:rsidRPr="008448C5">
        <w:rPr>
          <w:szCs w:val="24"/>
        </w:rPr>
        <w:tab/>
      </w:r>
      <w:r w:rsidRPr="00405470">
        <w:rPr>
          <w:b/>
          <w:szCs w:val="24"/>
        </w:rPr>
        <w:t>Wood Block:</w:t>
      </w:r>
      <w:r w:rsidRPr="00405470">
        <w:rPr>
          <w:b/>
          <w:szCs w:val="24"/>
        </w:rPr>
        <w:tab/>
      </w:r>
      <w:r w:rsidRPr="00405470">
        <w:rPr>
          <w:b/>
          <w:szCs w:val="24"/>
        </w:rPr>
        <w:tab/>
      </w:r>
      <w:r w:rsidRPr="00405470">
        <w:rPr>
          <w:b/>
          <w:szCs w:val="24"/>
        </w:rPr>
        <w:tab/>
      </w:r>
      <w:r w:rsidRPr="00405470">
        <w:rPr>
          <w:b/>
          <w:szCs w:val="24"/>
        </w:rPr>
        <w:tab/>
      </w:r>
      <w:r w:rsidRPr="00405470">
        <w:rPr>
          <w:b/>
          <w:szCs w:val="24"/>
        </w:rPr>
        <w:tab/>
        <w:t xml:space="preserve">       Brick:</w:t>
      </w:r>
    </w:p>
    <w:p w14:paraId="25769EFB" w14:textId="77777777" w:rsidR="00420C41" w:rsidRPr="008448C5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 w:rsidRPr="008448C5">
        <w:rPr>
          <w:szCs w:val="24"/>
        </w:rPr>
        <w:tab/>
      </w:r>
    </w:p>
    <w:p w14:paraId="52BDC2CC" w14:textId="77777777" w:rsidR="00420C41" w:rsidRPr="008448C5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 w:rsidRPr="008448C5">
        <w:rPr>
          <w:szCs w:val="24"/>
        </w:rPr>
        <w:tab/>
        <w:t>Gravity</w:t>
      </w:r>
      <w:proofErr w:type="gramStart"/>
      <w:r w:rsidRPr="008448C5">
        <w:rPr>
          <w:szCs w:val="24"/>
        </w:rPr>
        <w:t>:_</w:t>
      </w:r>
      <w:proofErr w:type="gramEnd"/>
      <w:r w:rsidRPr="008448C5">
        <w:rPr>
          <w:szCs w:val="24"/>
        </w:rPr>
        <w:t>________  Contact Force: _________Gravity:_________  Contact Force: _________</w:t>
      </w:r>
    </w:p>
    <w:p w14:paraId="54E6EE1D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3A49BEDA" w14:textId="1EBF908D" w:rsidR="00420C41" w:rsidRPr="008448C5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5. </w:t>
      </w:r>
      <w:r w:rsidR="00A552C1" w:rsidRPr="008448C5">
        <w:rPr>
          <w:szCs w:val="24"/>
        </w:rPr>
        <w:t>What is the net force on each block?</w:t>
      </w:r>
    </w:p>
    <w:p w14:paraId="3A2B95C0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351CB773" w14:textId="5F98EE1A" w:rsidR="00420C41" w:rsidRPr="008448C5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6. </w:t>
      </w:r>
      <w:r w:rsidR="00A552C1" w:rsidRPr="008448C5">
        <w:rPr>
          <w:szCs w:val="24"/>
        </w:rPr>
        <w:t>They are in a state of _________________.</w:t>
      </w:r>
      <w:r>
        <w:rPr>
          <w:szCs w:val="24"/>
        </w:rPr>
        <w:t xml:space="preserve"> (word for equal forces on all sides)</w:t>
      </w:r>
    </w:p>
    <w:p w14:paraId="29B6824F" w14:textId="7EAD0CAB" w:rsidR="00420C41" w:rsidRPr="008448C5" w:rsidRDefault="004054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>
        <w:rPr>
          <w:szCs w:val="24"/>
        </w:rPr>
        <w:t xml:space="preserve"> </w:t>
      </w:r>
    </w:p>
    <w:p w14:paraId="59B1C7C5" w14:textId="08F346E5" w:rsidR="00420C41" w:rsidRPr="008448C5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7. </w:t>
      </w:r>
      <w:r w:rsidR="00A552C1" w:rsidRPr="008448C5">
        <w:rPr>
          <w:szCs w:val="24"/>
        </w:rPr>
        <w:t>What is the volume of water in the pool?</w:t>
      </w:r>
    </w:p>
    <w:p w14:paraId="1449BDD1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C03A7F5" w14:textId="77F384CC" w:rsidR="00420C41" w:rsidRPr="008448C5" w:rsidRDefault="00405470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8. </w:t>
      </w:r>
      <w:r w:rsidR="00A552C1" w:rsidRPr="008448C5">
        <w:rPr>
          <w:szCs w:val="24"/>
        </w:rPr>
        <w:t xml:space="preserve">Place the wood block in the water.  What volume of water does the wood displace? </w:t>
      </w:r>
    </w:p>
    <w:p w14:paraId="634F4236" w14:textId="77777777" w:rsidR="00420C41" w:rsidRPr="008448C5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 w:rsidRPr="008448C5">
        <w:rPr>
          <w:szCs w:val="24"/>
        </w:rPr>
        <w:t xml:space="preserve"> </w:t>
      </w:r>
    </w:p>
    <w:p w14:paraId="72ABF425" w14:textId="7DD7F0AB" w:rsidR="00420C41" w:rsidRPr="008448C5" w:rsidRDefault="00987822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9. </w:t>
      </w:r>
      <w:r w:rsidR="00A552C1" w:rsidRPr="008448C5">
        <w:rPr>
          <w:szCs w:val="24"/>
        </w:rPr>
        <w:t>What is the weight of the water displaced?  (Use the formula for the weight of a fluid above, show your work below)</w:t>
      </w:r>
    </w:p>
    <w:p w14:paraId="49C22A2C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38D8C834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F855425" w14:textId="6038D052" w:rsidR="00420C41" w:rsidRPr="008448C5" w:rsidRDefault="00987822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10. </w:t>
      </w:r>
      <w:r w:rsidR="00A552C1" w:rsidRPr="008448C5">
        <w:rPr>
          <w:szCs w:val="24"/>
        </w:rPr>
        <w:t>Click on the box to “Show Forces” for “Buoyant Force”.  What is the value of the buoyant force?</w:t>
      </w:r>
    </w:p>
    <w:p w14:paraId="68FA06CD" w14:textId="77777777" w:rsidR="00420C41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B70495D" w14:textId="77777777" w:rsidR="00BF34BD" w:rsidRPr="008448C5" w:rsidRDefault="00BF34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AE3CDF3" w14:textId="7E9CD1E5" w:rsidR="00420C41" w:rsidRPr="008448C5" w:rsidRDefault="00987822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11. </w:t>
      </w:r>
      <w:r w:rsidR="00A552C1" w:rsidRPr="008448C5">
        <w:rPr>
          <w:szCs w:val="24"/>
        </w:rPr>
        <w:t>Compare the weight of the fluid displaced and the buoyant force.</w:t>
      </w:r>
    </w:p>
    <w:p w14:paraId="7060B732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F007D09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30C9B9EE" w14:textId="502D0F9F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12.</w:t>
      </w:r>
      <w:r w:rsidR="00987822">
        <w:rPr>
          <w:szCs w:val="24"/>
        </w:rPr>
        <w:t xml:space="preserve"> </w:t>
      </w:r>
      <w:r w:rsidR="00A552C1" w:rsidRPr="008448C5">
        <w:rPr>
          <w:szCs w:val="24"/>
        </w:rPr>
        <w:t>How much does the brick weigh?</w:t>
      </w:r>
    </w:p>
    <w:p w14:paraId="45EEBC5F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2BD6B57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7CBD8D9" w14:textId="5081B229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13. </w:t>
      </w:r>
      <w:r w:rsidR="00987822">
        <w:rPr>
          <w:szCs w:val="24"/>
        </w:rPr>
        <w:t xml:space="preserve"> </w:t>
      </w:r>
      <w:r w:rsidR="00A552C1" w:rsidRPr="008448C5">
        <w:rPr>
          <w:szCs w:val="24"/>
        </w:rPr>
        <w:t>Place the brick in the pool, and let it sink.  What volume of water does it displace?</w:t>
      </w:r>
    </w:p>
    <w:p w14:paraId="124ADA92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CAFCF6E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FB5983C" w14:textId="095DAAD0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 xml:space="preserve">14. </w:t>
      </w:r>
      <w:r w:rsidR="00A552C1" w:rsidRPr="008448C5">
        <w:rPr>
          <w:szCs w:val="24"/>
        </w:rPr>
        <w:t>What is the weight of this water? (Use the formula and show your work below)</w:t>
      </w:r>
    </w:p>
    <w:p w14:paraId="549E1781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4FF8844F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BF89961" w14:textId="569D31DA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15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What is the value of the buoyant force on the brick?</w:t>
      </w:r>
    </w:p>
    <w:p w14:paraId="5B28CF61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47A8AFDA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2D6F2273" w14:textId="5BF91D67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16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Consider the weight of the wood and the buoyant force on the wood.  Why doesn't it sink?</w:t>
      </w:r>
    </w:p>
    <w:p w14:paraId="1B8970F8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2BF8FBF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9FA47F7" w14:textId="6DB7E2AD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17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Consider the weight of the brick and the buoyant force on the brick.  Why does it sink?</w:t>
      </w:r>
    </w:p>
    <w:p w14:paraId="61A77D56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1803C53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F9722E1" w14:textId="4433D420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18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 xml:space="preserve">What is the density of the brick?  </w:t>
      </w:r>
      <w:proofErr w:type="gramStart"/>
      <w:r w:rsidR="00A552C1" w:rsidRPr="008448C5">
        <w:rPr>
          <w:szCs w:val="24"/>
        </w:rPr>
        <w:t>of</w:t>
      </w:r>
      <w:proofErr w:type="gramEnd"/>
      <w:r w:rsidR="00A552C1" w:rsidRPr="008448C5">
        <w:rPr>
          <w:szCs w:val="24"/>
        </w:rPr>
        <w:t xml:space="preserve"> the wood?  (Hint: Find the volume of the wood by holding it under water with the cursor)</w:t>
      </w:r>
    </w:p>
    <w:p w14:paraId="4421ECC7" w14:textId="77777777" w:rsidR="00420C41" w:rsidRPr="008448C5" w:rsidRDefault="00A552C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 w:rsidRPr="008448C5">
        <w:rPr>
          <w:szCs w:val="24"/>
        </w:rPr>
        <w:tab/>
      </w:r>
    </w:p>
    <w:p w14:paraId="64855C5E" w14:textId="038E99C1" w:rsidR="00420C41" w:rsidRPr="008448C5" w:rsidRDefault="0098782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</w:t>
      </w:r>
      <w:r w:rsidR="00A552C1" w:rsidRPr="008448C5">
        <w:rPr>
          <w:szCs w:val="24"/>
        </w:rPr>
        <w:t>ensity of brick</w:t>
      </w:r>
      <w:proofErr w:type="gramStart"/>
      <w:r w:rsidR="00A552C1" w:rsidRPr="008448C5">
        <w:rPr>
          <w:szCs w:val="24"/>
        </w:rPr>
        <w:t>:_</w:t>
      </w:r>
      <w:proofErr w:type="gramEnd"/>
      <w:r w:rsidR="00A552C1" w:rsidRPr="008448C5">
        <w:rPr>
          <w:szCs w:val="24"/>
        </w:rPr>
        <w:t>_______</w:t>
      </w:r>
      <w:r w:rsidR="00A552C1" w:rsidRPr="008448C5">
        <w:rPr>
          <w:szCs w:val="24"/>
        </w:rPr>
        <w:tab/>
      </w:r>
      <w:r w:rsidR="00A552C1" w:rsidRPr="008448C5">
        <w:rPr>
          <w:szCs w:val="24"/>
        </w:rPr>
        <w:tab/>
        <w:t>Density of wood:_________</w:t>
      </w:r>
    </w:p>
    <w:p w14:paraId="6B356653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7AA378BB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C5BA46D" w14:textId="0B71A973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19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What does density have to do with buoyant force?</w:t>
      </w:r>
    </w:p>
    <w:p w14:paraId="12BFEB9A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7BE2C1D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05AF4515" w14:textId="632576C6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20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 xml:space="preserve">Remove the brick from the water and leave the wood in.  Predict how much more water will be displaced when the brick is placed on the wood.  </w:t>
      </w:r>
    </w:p>
    <w:p w14:paraId="0E0DC514" w14:textId="77777777" w:rsidR="00987822" w:rsidRDefault="0098782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32D7A52" w14:textId="77777777" w:rsidR="00987822" w:rsidRDefault="0098782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2FF9E35D" w14:textId="4320A030" w:rsidR="00420C41" w:rsidRPr="008448C5" w:rsidRDefault="00BF34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  <w:r>
        <w:rPr>
          <w:szCs w:val="24"/>
        </w:rPr>
        <w:tab/>
      </w:r>
      <w:r w:rsidR="00A552C1" w:rsidRPr="008448C5">
        <w:rPr>
          <w:szCs w:val="24"/>
        </w:rPr>
        <w:t>Prediction</w:t>
      </w:r>
      <w:proofErr w:type="gramStart"/>
      <w:r w:rsidR="00A552C1" w:rsidRPr="008448C5">
        <w:rPr>
          <w:szCs w:val="24"/>
        </w:rPr>
        <w:t>:_</w:t>
      </w:r>
      <w:proofErr w:type="gramEnd"/>
      <w:r w:rsidR="00A552C1" w:rsidRPr="008448C5">
        <w:rPr>
          <w:szCs w:val="24"/>
        </w:rPr>
        <w:t>___________</w:t>
      </w:r>
    </w:p>
    <w:p w14:paraId="20942B1F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6F4710E9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1460B3E2" w14:textId="58FE3365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21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Place the brick on the wood and record how much more water is displaced.</w:t>
      </w:r>
    </w:p>
    <w:p w14:paraId="5CE194AE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5511BE29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24B91AC4" w14:textId="3494A2B5" w:rsidR="00420C41" w:rsidRPr="008448C5" w:rsidRDefault="008F2EC4">
      <w:pPr>
        <w:pStyle w:val="Default"/>
        <w:numPr>
          <w:ilvl w:val="0"/>
          <w:numId w:val="2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rPr>
          <w:szCs w:val="24"/>
        </w:rPr>
      </w:pPr>
      <w:r>
        <w:rPr>
          <w:szCs w:val="24"/>
        </w:rPr>
        <w:t>22</w:t>
      </w:r>
      <w:r w:rsidR="00987822">
        <w:rPr>
          <w:szCs w:val="24"/>
        </w:rPr>
        <w:t xml:space="preserve">. </w:t>
      </w:r>
      <w:r w:rsidR="00A552C1" w:rsidRPr="008448C5">
        <w:rPr>
          <w:szCs w:val="24"/>
        </w:rPr>
        <w:t>Why must this much water be displaced in order for the system to float?</w:t>
      </w:r>
    </w:p>
    <w:p w14:paraId="6C448BF2" w14:textId="77777777" w:rsidR="00420C41" w:rsidRPr="008448C5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3E83068A" w14:textId="77777777" w:rsidR="00420C41" w:rsidRDefault="00420C4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1105ED5B" w14:textId="77777777" w:rsidR="00987822" w:rsidRPr="008448C5" w:rsidRDefault="0098782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zCs w:val="24"/>
        </w:rPr>
      </w:pPr>
    </w:p>
    <w:p w14:paraId="439EA770" w14:textId="77777777" w:rsidR="00420C41" w:rsidRPr="008448C5" w:rsidRDefault="00420C41">
      <w:pPr>
        <w:spacing w:line="320" w:lineRule="exact"/>
        <w:jc w:val="center"/>
        <w:rPr>
          <w:rFonts w:ascii="Times New Roman" w:hAnsi="Times New Roman"/>
          <w:u w:val="single"/>
        </w:rPr>
      </w:pPr>
    </w:p>
    <w:p w14:paraId="388A3C38" w14:textId="77777777" w:rsidR="00420C41" w:rsidRPr="009B4D12" w:rsidRDefault="00420C41">
      <w:pPr>
        <w:spacing w:line="320" w:lineRule="exact"/>
        <w:jc w:val="center"/>
        <w:rPr>
          <w:rFonts w:ascii="Verdana" w:hAnsi="Verdana"/>
          <w:sz w:val="28"/>
          <w:szCs w:val="28"/>
          <w:u w:val="single"/>
        </w:rPr>
      </w:pPr>
    </w:p>
    <w:p w14:paraId="2A350397" w14:textId="77777777" w:rsidR="00420C41" w:rsidRPr="009B4D12" w:rsidRDefault="00A552C1">
      <w:pPr>
        <w:spacing w:line="320" w:lineRule="exact"/>
        <w:rPr>
          <w:rFonts w:ascii="Verdana" w:hAnsi="Verdana"/>
          <w:b/>
          <w:sz w:val="28"/>
          <w:szCs w:val="28"/>
        </w:rPr>
      </w:pPr>
      <w:r w:rsidRPr="009B4D12">
        <w:rPr>
          <w:rFonts w:ascii="Verdana" w:hAnsi="Verdana"/>
          <w:b/>
          <w:sz w:val="28"/>
          <w:szCs w:val="28"/>
        </w:rPr>
        <w:t>Part II:   Static Fluid Pressure and Fluid Flow</w:t>
      </w:r>
    </w:p>
    <w:p w14:paraId="4B6E58B4" w14:textId="77777777" w:rsidR="00F50152" w:rsidRDefault="00F50152">
      <w:pPr>
        <w:spacing w:line="320" w:lineRule="exact"/>
        <w:rPr>
          <w:rFonts w:ascii="Times New Roman" w:hAnsi="Times New Roman"/>
          <w:b/>
        </w:rPr>
      </w:pPr>
    </w:p>
    <w:p w14:paraId="4ED78A20" w14:textId="048B5B23" w:rsidR="00420C41" w:rsidRPr="00F50152" w:rsidRDefault="00F50152" w:rsidP="00F50152">
      <w:pPr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Objectives</w:t>
      </w:r>
    </w:p>
    <w:p w14:paraId="0FAC94AE" w14:textId="77777777" w:rsidR="00420C41" w:rsidRPr="008448C5" w:rsidRDefault="00A552C1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szCs w:val="24"/>
        </w:rPr>
      </w:pPr>
      <w:r w:rsidRPr="008448C5">
        <w:rPr>
          <w:szCs w:val="24"/>
        </w:rPr>
        <w:t>Apply the concept of static fluid pressure to real world problems</w:t>
      </w:r>
    </w:p>
    <w:p w14:paraId="6AD07F98" w14:textId="77777777" w:rsidR="00420C41" w:rsidRPr="008448C5" w:rsidRDefault="00A552C1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szCs w:val="24"/>
        </w:rPr>
      </w:pPr>
      <w:r w:rsidRPr="008448C5">
        <w:rPr>
          <w:szCs w:val="24"/>
        </w:rPr>
        <w:t>Investigate concepts of fluid flow</w:t>
      </w:r>
    </w:p>
    <w:p w14:paraId="5BBBE6C0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52902964" w14:textId="77777777" w:rsidR="00420C41" w:rsidRPr="00F50152" w:rsidRDefault="00A552C1">
      <w:pPr>
        <w:spacing w:line="240" w:lineRule="auto"/>
        <w:rPr>
          <w:rFonts w:ascii="Times New Roman" w:hAnsi="Times New Roman"/>
          <w:b/>
        </w:rPr>
      </w:pPr>
      <w:r w:rsidRPr="00F50152">
        <w:rPr>
          <w:rFonts w:ascii="Times New Roman" w:hAnsi="Times New Roman"/>
          <w:b/>
        </w:rPr>
        <w:t>Head to the following website to investigate fluid pressure.  Click ‘Run Now!’</w:t>
      </w:r>
    </w:p>
    <w:p w14:paraId="7F90D2C4" w14:textId="77777777" w:rsidR="00420C41" w:rsidRPr="008448C5" w:rsidRDefault="00D63AE8">
      <w:pPr>
        <w:spacing w:line="240" w:lineRule="auto"/>
        <w:rPr>
          <w:rFonts w:ascii="Times New Roman" w:hAnsi="Times New Roman"/>
        </w:rPr>
      </w:pPr>
      <w:hyperlink r:id="rId8" w:history="1">
        <w:r w:rsidR="00A552C1" w:rsidRPr="008448C5">
          <w:rPr>
            <w:rStyle w:val="Hyperlink1"/>
            <w:rFonts w:ascii="Times New Roman" w:hAnsi="Times New Roman"/>
            <w:sz w:val="24"/>
          </w:rPr>
          <w:t>http://phet.colorado.edu/en/simulation/fluid-pressure-and-flow</w:t>
        </w:r>
      </w:hyperlink>
    </w:p>
    <w:p w14:paraId="696DDD6F" w14:textId="77777777" w:rsidR="00420C41" w:rsidRDefault="00420C41">
      <w:pPr>
        <w:spacing w:line="240" w:lineRule="auto"/>
        <w:rPr>
          <w:rFonts w:ascii="Times New Roman" w:hAnsi="Times New Roman"/>
        </w:rPr>
      </w:pPr>
    </w:p>
    <w:p w14:paraId="55BA9E74" w14:textId="735DAFC3" w:rsidR="00F50152" w:rsidRPr="00F50152" w:rsidRDefault="00F50152">
      <w:pPr>
        <w:spacing w:line="240" w:lineRule="auto"/>
        <w:rPr>
          <w:rFonts w:ascii="Times New Roman" w:hAnsi="Times New Roman"/>
          <w:b/>
        </w:rPr>
      </w:pPr>
      <w:r w:rsidRPr="00F50152">
        <w:rPr>
          <w:rFonts w:ascii="Times New Roman" w:hAnsi="Times New Roman"/>
          <w:b/>
        </w:rPr>
        <w:t xml:space="preserve">Procedures: </w:t>
      </w:r>
    </w:p>
    <w:p w14:paraId="473B85DC" w14:textId="77777777" w:rsidR="00F50152" w:rsidRDefault="00F50152" w:rsidP="00F50152"/>
    <w:p w14:paraId="4795A6B5" w14:textId="77777777" w:rsidR="00F50152" w:rsidRDefault="00A552C1" w:rsidP="00F50152">
      <w:pPr>
        <w:pStyle w:val="ListParagraph"/>
        <w:numPr>
          <w:ilvl w:val="0"/>
          <w:numId w:val="26"/>
        </w:numPr>
      </w:pPr>
      <w:r w:rsidRPr="00F50152">
        <w:t>Click on the ‘Flow’ Tab</w:t>
      </w:r>
    </w:p>
    <w:p w14:paraId="7317F312" w14:textId="77777777" w:rsidR="00F50152" w:rsidRDefault="00A552C1" w:rsidP="00F50152">
      <w:pPr>
        <w:pStyle w:val="ListParagraph"/>
        <w:numPr>
          <w:ilvl w:val="0"/>
          <w:numId w:val="26"/>
        </w:numPr>
      </w:pPr>
      <w:r w:rsidRPr="00F50152">
        <w:t xml:space="preserve">Mess around with the simulation for at least 2 minutes.  Experiment with every variable you can until you are familiar with the simulation.  </w:t>
      </w:r>
    </w:p>
    <w:p w14:paraId="3A89E795" w14:textId="78D4E86E" w:rsidR="00420C41" w:rsidRPr="00F50152" w:rsidRDefault="00A552C1" w:rsidP="00F50152">
      <w:pPr>
        <w:pStyle w:val="ListParagraph"/>
        <w:numPr>
          <w:ilvl w:val="0"/>
          <w:numId w:val="26"/>
        </w:numPr>
      </w:pPr>
      <w:r w:rsidRPr="00F50152">
        <w:t>We’re going to talk about mass flow rate and volume flow rate, which are two ways to talk about fluids flowing.</w:t>
      </w:r>
    </w:p>
    <w:p w14:paraId="578605C9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4B98D4DF" w14:textId="77777777" w:rsidR="00420C41" w:rsidRPr="00F50152" w:rsidRDefault="00420C41">
      <w:pPr>
        <w:spacing w:line="240" w:lineRule="auto"/>
        <w:rPr>
          <w:rFonts w:ascii="Times New Roman" w:hAnsi="Times New Roman"/>
          <w:b/>
        </w:rPr>
      </w:pPr>
    </w:p>
    <w:p w14:paraId="412B5B95" w14:textId="77777777" w:rsidR="00420C41" w:rsidRPr="00F50152" w:rsidRDefault="00A552C1">
      <w:pPr>
        <w:spacing w:line="240" w:lineRule="auto"/>
        <w:rPr>
          <w:rFonts w:ascii="Times New Roman" w:hAnsi="Times New Roman"/>
          <w:b/>
        </w:rPr>
      </w:pPr>
      <w:r w:rsidRPr="00F50152">
        <w:rPr>
          <w:rFonts w:ascii="Times New Roman" w:hAnsi="Times New Roman"/>
          <w:b/>
        </w:rPr>
        <w:t>Setup</w:t>
      </w:r>
    </w:p>
    <w:p w14:paraId="37654489" w14:textId="77777777" w:rsidR="00420C41" w:rsidRPr="008448C5" w:rsidRDefault="00A552C1">
      <w:pPr>
        <w:pStyle w:val="ListParagraph"/>
        <w:numPr>
          <w:ilvl w:val="0"/>
          <w:numId w:val="7"/>
        </w:numPr>
        <w:tabs>
          <w:tab w:val="num" w:pos="720"/>
        </w:tabs>
        <w:ind w:hanging="360"/>
        <w:rPr>
          <w:szCs w:val="24"/>
        </w:rPr>
      </w:pPr>
      <w:r w:rsidRPr="008448C5">
        <w:rPr>
          <w:szCs w:val="24"/>
        </w:rPr>
        <w:t>Click on the ‘Reset All’ button</w:t>
      </w:r>
    </w:p>
    <w:p w14:paraId="43031AB4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69244A8C" w14:textId="77777777" w:rsidR="00420C41" w:rsidRPr="008448C5" w:rsidRDefault="00420C41">
      <w:pPr>
        <w:spacing w:line="360" w:lineRule="auto"/>
        <w:jc w:val="center"/>
        <w:rPr>
          <w:rFonts w:ascii="Times New Roman" w:hAnsi="Times New Roman"/>
        </w:rPr>
      </w:pPr>
    </w:p>
    <w:p w14:paraId="304CD0ED" w14:textId="7AA65C62" w:rsidR="00420C41" w:rsidRPr="008448C5" w:rsidRDefault="00F5015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Mass flow rate</w:t>
      </w:r>
      <w:proofErr w:type="gramStart"/>
      <w:r>
        <w:rPr>
          <w:rFonts w:ascii="Times New Roman" w:hAnsi="Times New Roman"/>
        </w:rPr>
        <w:t xml:space="preserve">, </w:t>
      </w:r>
      <w:r w:rsidR="00A552C1" w:rsidRPr="008448C5">
        <w:rPr>
          <w:rFonts w:ascii="Times New Roman" w:hAnsi="Times New Roman"/>
        </w:rPr>
        <w:t xml:space="preserve"> is</w:t>
      </w:r>
      <w:proofErr w:type="gramEnd"/>
      <w:r w:rsidR="00A552C1" w:rsidRPr="008448C5">
        <w:rPr>
          <w:rFonts w:ascii="Times New Roman" w:hAnsi="Times New Roman"/>
        </w:rPr>
        <w:t xml:space="preserve"> the mass of the fluid passing through a pipe in a given second.</w:t>
      </w:r>
    </w:p>
    <w:p w14:paraId="4442969F" w14:textId="77777777" w:rsidR="00F50152" w:rsidRDefault="00A552C1" w:rsidP="00F50152">
      <w:pPr>
        <w:pStyle w:val="ListParagraph"/>
        <w:numPr>
          <w:ilvl w:val="0"/>
          <w:numId w:val="27"/>
        </w:numPr>
        <w:spacing w:line="360" w:lineRule="auto"/>
      </w:pPr>
      <w:r w:rsidRPr="00F50152">
        <w:t xml:space="preserve">In physics, mass flow rate is measured in </w:t>
      </w:r>
      <w:r w:rsidR="00F50152" w:rsidRPr="00F50152">
        <w:t>__________________</w:t>
      </w:r>
      <w:proofErr w:type="gramStart"/>
      <w:r w:rsidR="00F50152" w:rsidRPr="00F50152">
        <w:t>_ .</w:t>
      </w:r>
      <w:proofErr w:type="gramEnd"/>
      <w:r w:rsidR="00F50152" w:rsidRPr="00F50152">
        <w:t xml:space="preserve"> </w:t>
      </w:r>
    </w:p>
    <w:p w14:paraId="070BC5B8" w14:textId="65B90CD6" w:rsidR="00420C41" w:rsidRPr="00F50152" w:rsidRDefault="00A552C1" w:rsidP="00F50152">
      <w:pPr>
        <w:pStyle w:val="ListParagraph"/>
        <w:numPr>
          <w:ilvl w:val="0"/>
          <w:numId w:val="27"/>
        </w:numPr>
        <w:spacing w:line="360" w:lineRule="auto"/>
      </w:pPr>
      <w:r w:rsidRPr="00F50152">
        <w:t>Volume flow rate</w:t>
      </w:r>
      <w:proofErr w:type="gramStart"/>
      <w:r w:rsidRPr="00F50152">
        <w:t>, ,</w:t>
      </w:r>
      <w:proofErr w:type="gramEnd"/>
      <w:r w:rsidRPr="00F50152">
        <w:t xml:space="preserve"> is the volume of the fluid passing through a pipe in a given second</w:t>
      </w:r>
      <w:r w:rsidR="00F50152">
        <w:t xml:space="preserve">. </w:t>
      </w:r>
      <w:r w:rsidRPr="00F50152">
        <w:t xml:space="preserve">What do you think volume flow rate is measured in in physics? </w:t>
      </w:r>
      <w:r w:rsidR="00F50152">
        <w:t>_____________________.</w:t>
      </w:r>
    </w:p>
    <w:p w14:paraId="69ACD9B7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27293253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727C62C1" w14:textId="77777777" w:rsidR="00420C41" w:rsidRPr="008448C5" w:rsidRDefault="00A552C1">
      <w:pPr>
        <w:spacing w:line="240" w:lineRule="auto"/>
        <w:jc w:val="center"/>
        <w:rPr>
          <w:rFonts w:ascii="Times New Roman" w:hAnsi="Times New Roman"/>
        </w:rPr>
      </w:pPr>
      <w:r w:rsidRPr="008448C5">
        <w:rPr>
          <w:rFonts w:ascii="Times New Roman" w:hAnsi="Times New Roman"/>
          <w:noProof/>
        </w:rPr>
        <w:drawing>
          <wp:inline distT="0" distB="0" distL="0" distR="0" wp14:anchorId="2D3B08B7" wp14:editId="4CCA23AE">
            <wp:extent cx="6303645" cy="1446530"/>
            <wp:effectExtent l="25400" t="25400" r="20955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446530"/>
                    </a:xfrm>
                    <a:prstGeom prst="rect">
                      <a:avLst/>
                    </a:prstGeom>
                    <a:noFill/>
                    <a:ln w="28575" cap="flat">
                      <a:solidFill>
                        <a:srgbClr val="3F3F3F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586B1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086D0274" w14:textId="77777777" w:rsidR="00420C41" w:rsidRPr="008448C5" w:rsidRDefault="00A552C1">
      <w:pPr>
        <w:spacing w:line="240" w:lineRule="auto"/>
        <w:rPr>
          <w:rFonts w:ascii="Times New Roman" w:hAnsi="Times New Roman"/>
        </w:rPr>
      </w:pPr>
      <w:r w:rsidRPr="008448C5">
        <w:rPr>
          <w:rFonts w:ascii="Times New Roman" w:hAnsi="Times New Roman"/>
        </w:rPr>
        <w:t>In the current simulation, the volume flow rate is 5000 L/s, or 5 m</w:t>
      </w:r>
      <w:r w:rsidRPr="008448C5">
        <w:rPr>
          <w:rFonts w:ascii="Times New Roman" w:hAnsi="Times New Roman"/>
          <w:vertAlign w:val="superscript"/>
        </w:rPr>
        <w:t>3</w:t>
      </w:r>
      <w:r w:rsidRPr="008448C5">
        <w:rPr>
          <w:rFonts w:ascii="Times New Roman" w:hAnsi="Times New Roman"/>
        </w:rPr>
        <w:t>/s.  This means that 5 cubic meters of water are passing through the pipe in a second.  If the density of this water is 1000 kg/m</w:t>
      </w:r>
      <w:r w:rsidRPr="008448C5">
        <w:rPr>
          <w:rFonts w:ascii="Times New Roman" w:hAnsi="Times New Roman"/>
          <w:vertAlign w:val="superscript"/>
        </w:rPr>
        <w:t>3</w:t>
      </w:r>
      <w:r w:rsidRPr="008448C5">
        <w:rPr>
          <w:rFonts w:ascii="Times New Roman" w:hAnsi="Times New Roman"/>
        </w:rPr>
        <w:t>, answer the following questions.</w:t>
      </w:r>
    </w:p>
    <w:p w14:paraId="5903E0EC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04D8B433" w14:textId="3713F739" w:rsidR="00420C41" w:rsidRPr="00F50152" w:rsidRDefault="00A552C1" w:rsidP="00F50152">
      <w:pPr>
        <w:pStyle w:val="ListParagraph"/>
        <w:numPr>
          <w:ilvl w:val="0"/>
          <w:numId w:val="27"/>
        </w:numPr>
      </w:pPr>
      <w:r w:rsidRPr="00F50152">
        <w:t>What is the volume of water that flows through the pipe in 6 seconds?</w:t>
      </w:r>
    </w:p>
    <w:p w14:paraId="2C77009B" w14:textId="77777777" w:rsidR="00420C41" w:rsidRPr="008448C5" w:rsidRDefault="00420C41">
      <w:pPr>
        <w:spacing w:line="240" w:lineRule="auto"/>
        <w:rPr>
          <w:rFonts w:ascii="Times New Roman" w:hAnsi="Times New Roman"/>
        </w:rPr>
      </w:pPr>
    </w:p>
    <w:p w14:paraId="50FE2B9D" w14:textId="2E44D972" w:rsidR="00F50152" w:rsidRPr="00F50152" w:rsidRDefault="00A552C1" w:rsidP="00F50152">
      <w:pPr>
        <w:pStyle w:val="ListParagraph"/>
        <w:numPr>
          <w:ilvl w:val="0"/>
          <w:numId w:val="27"/>
        </w:numPr>
      </w:pPr>
      <w:r w:rsidRPr="00F50152">
        <w:t xml:space="preserve">What is the mass flow rate of the water? </w:t>
      </w:r>
    </w:p>
    <w:p w14:paraId="7EC18701" w14:textId="77777777" w:rsidR="00F50152" w:rsidRDefault="00A552C1" w:rsidP="00F50152">
      <w:pPr>
        <w:pStyle w:val="ListParagraph"/>
        <w:numPr>
          <w:ilvl w:val="0"/>
          <w:numId w:val="27"/>
        </w:numPr>
      </w:pPr>
      <w:r w:rsidRPr="00F50152">
        <w:t>What is the mass of the water that flows through the pipe in 6 seconds?</w:t>
      </w:r>
    </w:p>
    <w:p w14:paraId="7FA77663" w14:textId="77777777" w:rsidR="00F50152" w:rsidRDefault="00F50152" w:rsidP="00F50152">
      <w:pPr>
        <w:pStyle w:val="ListParagraph"/>
      </w:pPr>
    </w:p>
    <w:p w14:paraId="5675BD15" w14:textId="77777777" w:rsidR="00F50152" w:rsidRDefault="00F50152" w:rsidP="00F50152">
      <w:pPr>
        <w:pStyle w:val="ListParagraph"/>
      </w:pPr>
    </w:p>
    <w:p w14:paraId="7DE3B80D" w14:textId="77777777" w:rsidR="00F50152" w:rsidRDefault="00F50152" w:rsidP="00F50152">
      <w:pPr>
        <w:pStyle w:val="ListParagraph"/>
      </w:pPr>
    </w:p>
    <w:p w14:paraId="7AA08D7E" w14:textId="616520C8" w:rsidR="00420C41" w:rsidRPr="00F50152" w:rsidRDefault="00A552C1" w:rsidP="00F50152">
      <w:pPr>
        <w:pStyle w:val="ListParagraph"/>
        <w:numPr>
          <w:ilvl w:val="0"/>
          <w:numId w:val="27"/>
        </w:numPr>
      </w:pPr>
      <w:r w:rsidRPr="00F50152">
        <w:t xml:space="preserve">The mass flow rate and the volume flow rate are always the same in a closed pipe.  Why do you think that has to be the case?  (Try and think about what might happen if the rates were not the same).  </w:t>
      </w:r>
    </w:p>
    <w:p w14:paraId="7C6110DB" w14:textId="77777777" w:rsidR="00420C41" w:rsidRDefault="00420C41">
      <w:pPr>
        <w:spacing w:line="240" w:lineRule="auto"/>
        <w:rPr>
          <w:rFonts w:ascii="Times New Roman" w:hAnsi="Times New Roman"/>
        </w:rPr>
      </w:pPr>
    </w:p>
    <w:p w14:paraId="55AE3444" w14:textId="77777777" w:rsidR="00BF34BD" w:rsidRPr="008448C5" w:rsidRDefault="00BF34BD">
      <w:pPr>
        <w:spacing w:line="240" w:lineRule="auto"/>
        <w:rPr>
          <w:rFonts w:ascii="Times New Roman" w:hAnsi="Times New Roman"/>
        </w:rPr>
      </w:pPr>
    </w:p>
    <w:p w14:paraId="2418BA5E" w14:textId="63B27480" w:rsidR="00F50152" w:rsidRDefault="00F501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2:</w:t>
      </w:r>
    </w:p>
    <w:p w14:paraId="32D0ABF4" w14:textId="77777777" w:rsidR="00420C41" w:rsidRPr="008448C5" w:rsidRDefault="00A552C1">
      <w:pPr>
        <w:spacing w:line="240" w:lineRule="auto"/>
        <w:rPr>
          <w:rFonts w:ascii="Times New Roman" w:hAnsi="Times New Roman"/>
        </w:rPr>
      </w:pPr>
      <w:r w:rsidRPr="008448C5">
        <w:rPr>
          <w:rFonts w:ascii="Times New Roman" w:hAnsi="Times New Roman"/>
        </w:rPr>
        <w:t>Setup</w:t>
      </w:r>
    </w:p>
    <w:p w14:paraId="0A617600" w14:textId="77777777" w:rsidR="00420C41" w:rsidRPr="008448C5" w:rsidRDefault="00A552C1">
      <w:pPr>
        <w:pStyle w:val="ListParagraph"/>
        <w:numPr>
          <w:ilvl w:val="0"/>
          <w:numId w:val="7"/>
        </w:numPr>
        <w:tabs>
          <w:tab w:val="num" w:pos="720"/>
        </w:tabs>
        <w:ind w:hanging="360"/>
        <w:rPr>
          <w:szCs w:val="24"/>
        </w:rPr>
      </w:pPr>
      <w:r w:rsidRPr="008448C5">
        <w:rPr>
          <w:szCs w:val="24"/>
        </w:rPr>
        <w:t>Select the ‘Flux meter’ option</w:t>
      </w:r>
    </w:p>
    <w:p w14:paraId="57F8A6FB" w14:textId="6960D08D" w:rsidR="00420C41" w:rsidRPr="008448C5" w:rsidRDefault="00A552C1">
      <w:pPr>
        <w:pStyle w:val="ListParagraph"/>
        <w:numPr>
          <w:ilvl w:val="0"/>
          <w:numId w:val="7"/>
        </w:numPr>
        <w:tabs>
          <w:tab w:val="num" w:pos="720"/>
        </w:tabs>
        <w:ind w:hanging="360"/>
        <w:rPr>
          <w:szCs w:val="24"/>
        </w:rPr>
      </w:pPr>
      <w:r w:rsidRPr="008448C5">
        <w:rPr>
          <w:szCs w:val="24"/>
        </w:rPr>
        <w:t xml:space="preserve">Drag the pipe so that you have areas of </w:t>
      </w:r>
      <w:r w:rsidR="00AD167C">
        <w:rPr>
          <w:szCs w:val="24"/>
        </w:rPr>
        <w:t>7</w:t>
      </w:r>
      <w:r w:rsidRPr="008448C5">
        <w:rPr>
          <w:szCs w:val="24"/>
        </w:rPr>
        <w:t xml:space="preserve"> m</w:t>
      </w:r>
      <w:r w:rsidRPr="008448C5">
        <w:rPr>
          <w:szCs w:val="24"/>
          <w:vertAlign w:val="superscript"/>
        </w:rPr>
        <w:t>2</w:t>
      </w:r>
      <w:r w:rsidRPr="008448C5">
        <w:rPr>
          <w:szCs w:val="24"/>
        </w:rPr>
        <w:t xml:space="preserve">, </w:t>
      </w:r>
      <w:r w:rsidR="00AD167C">
        <w:rPr>
          <w:szCs w:val="24"/>
        </w:rPr>
        <w:t>6</w:t>
      </w:r>
      <w:r w:rsidRPr="008448C5">
        <w:rPr>
          <w:szCs w:val="24"/>
        </w:rPr>
        <w:t xml:space="preserve"> m</w:t>
      </w:r>
      <w:r w:rsidRPr="008448C5">
        <w:rPr>
          <w:szCs w:val="24"/>
          <w:vertAlign w:val="superscript"/>
        </w:rPr>
        <w:t>2</w:t>
      </w:r>
      <w:r w:rsidRPr="008448C5">
        <w:rPr>
          <w:szCs w:val="24"/>
        </w:rPr>
        <w:t>, 5.0 m</w:t>
      </w:r>
      <w:r w:rsidRPr="008448C5">
        <w:rPr>
          <w:szCs w:val="24"/>
          <w:vertAlign w:val="superscript"/>
        </w:rPr>
        <w:t>2</w:t>
      </w:r>
      <w:r w:rsidRPr="008448C5">
        <w:rPr>
          <w:szCs w:val="24"/>
        </w:rPr>
        <w:t>, 2.5 m</w:t>
      </w:r>
      <w:r w:rsidRPr="008448C5">
        <w:rPr>
          <w:szCs w:val="24"/>
          <w:vertAlign w:val="superscript"/>
        </w:rPr>
        <w:t>2</w:t>
      </w:r>
      <w:r w:rsidRPr="008448C5">
        <w:rPr>
          <w:szCs w:val="24"/>
        </w:rPr>
        <w:t>, and 1.0 m</w:t>
      </w:r>
      <w:r w:rsidRPr="008448C5">
        <w:rPr>
          <w:szCs w:val="24"/>
          <w:vertAlign w:val="superscript"/>
        </w:rPr>
        <w:t>2</w:t>
      </w:r>
    </w:p>
    <w:p w14:paraId="792AC1DF" w14:textId="77777777" w:rsidR="00420C41" w:rsidRDefault="00420C41">
      <w:pPr>
        <w:spacing w:line="240" w:lineRule="auto"/>
        <w:rPr>
          <w:rFonts w:ascii="Times New Roman" w:hAnsi="Times New Roman"/>
        </w:rPr>
      </w:pPr>
    </w:p>
    <w:p w14:paraId="171804F3" w14:textId="77777777" w:rsidR="00BF34BD" w:rsidRPr="008448C5" w:rsidRDefault="00BF34BD">
      <w:pPr>
        <w:spacing w:line="240" w:lineRule="auto"/>
        <w:rPr>
          <w:rFonts w:ascii="Times New Roman" w:hAnsi="Times New Roman"/>
        </w:rPr>
      </w:pPr>
    </w:p>
    <w:p w14:paraId="2F8590D5" w14:textId="77777777" w:rsidR="00F50152" w:rsidRDefault="00A552C1" w:rsidP="00F50152">
      <w:pPr>
        <w:pStyle w:val="ListParagraph"/>
        <w:numPr>
          <w:ilvl w:val="0"/>
          <w:numId w:val="27"/>
        </w:numPr>
        <w:spacing w:before="240" w:line="360" w:lineRule="auto"/>
      </w:pPr>
      <w:r w:rsidRPr="00F50152">
        <w:t>What do you notice about the volume flow rate at di</w:t>
      </w:r>
      <w:r w:rsidR="00F50152">
        <w:t>fferent points along the pipe?</w:t>
      </w:r>
    </w:p>
    <w:p w14:paraId="0F829581" w14:textId="77777777" w:rsidR="00BF34BD" w:rsidRDefault="00BF34BD" w:rsidP="00BF34BD">
      <w:pPr>
        <w:pStyle w:val="ListParagraph"/>
        <w:spacing w:before="240" w:line="360" w:lineRule="auto"/>
      </w:pPr>
    </w:p>
    <w:p w14:paraId="5324677A" w14:textId="77777777" w:rsidR="00F50152" w:rsidRDefault="00A552C1" w:rsidP="00F50152">
      <w:pPr>
        <w:pStyle w:val="ListParagraph"/>
        <w:numPr>
          <w:ilvl w:val="0"/>
          <w:numId w:val="27"/>
        </w:numPr>
        <w:spacing w:before="240" w:line="360" w:lineRule="auto"/>
      </w:pPr>
      <w:r w:rsidRPr="008448C5">
        <w:t xml:space="preserve">What do you notice about the speed of the water at different points along the pipe?  When is the water the fastest?  The slowest? </w:t>
      </w:r>
    </w:p>
    <w:p w14:paraId="1FAE2452" w14:textId="77777777" w:rsidR="00BF34BD" w:rsidRDefault="00BF34BD" w:rsidP="00BF34BD">
      <w:pPr>
        <w:pStyle w:val="ListParagraph"/>
        <w:spacing w:before="240" w:line="360" w:lineRule="auto"/>
      </w:pPr>
    </w:p>
    <w:p w14:paraId="3717EF8C" w14:textId="36A298D9" w:rsidR="00420C41" w:rsidRPr="008448C5" w:rsidRDefault="00A552C1" w:rsidP="00F50152">
      <w:pPr>
        <w:pStyle w:val="ListParagraph"/>
        <w:numPr>
          <w:ilvl w:val="0"/>
          <w:numId w:val="27"/>
        </w:numPr>
        <w:spacing w:before="240" w:line="360" w:lineRule="auto"/>
      </w:pPr>
      <w:r w:rsidRPr="008448C5">
        <w:t>Use the simulation to fill in the table below.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5"/>
        <w:gridCol w:w="2833"/>
        <w:gridCol w:w="2556"/>
      </w:tblGrid>
      <w:tr w:rsidR="00420C41" w:rsidRPr="008448C5" w14:paraId="659ADC6E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A980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Area</w:t>
            </w:r>
          </w:p>
          <w:p w14:paraId="3A6C4C99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(m</w:t>
            </w:r>
            <w:r w:rsidRPr="008448C5">
              <w:rPr>
                <w:sz w:val="24"/>
                <w:szCs w:val="24"/>
                <w:vertAlign w:val="superscript"/>
              </w:rPr>
              <w:t>2</w:t>
            </w:r>
            <w:r w:rsidRPr="008448C5">
              <w:rPr>
                <w:sz w:val="24"/>
                <w:szCs w:val="24"/>
              </w:rPr>
              <w:t>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4CCA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Speed</w:t>
            </w:r>
          </w:p>
          <w:p w14:paraId="4A65DEF6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(m/s)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6DB1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Volume Flow Rate</w:t>
            </w:r>
          </w:p>
          <w:p w14:paraId="20A7EF7A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(m</w:t>
            </w:r>
            <w:r w:rsidRPr="008448C5">
              <w:rPr>
                <w:sz w:val="24"/>
                <w:szCs w:val="24"/>
                <w:vertAlign w:val="superscript"/>
              </w:rPr>
              <w:t>3</w:t>
            </w:r>
            <w:r w:rsidRPr="008448C5">
              <w:rPr>
                <w:sz w:val="24"/>
                <w:szCs w:val="24"/>
              </w:rPr>
              <w:t>/s)</w:t>
            </w:r>
          </w:p>
        </w:tc>
      </w:tr>
      <w:tr w:rsidR="00420C41" w:rsidRPr="008448C5" w14:paraId="72A004FB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6240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1.0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CF26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  <w:p w14:paraId="1E27AA7E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5FE7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</w:tr>
      <w:tr w:rsidR="00420C41" w:rsidRPr="008448C5" w14:paraId="38E3651D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1488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2.5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F48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  <w:p w14:paraId="0E7189F6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5CD0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</w:tr>
      <w:tr w:rsidR="00420C41" w:rsidRPr="008448C5" w14:paraId="68B2B8B4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E34E" w14:textId="77777777" w:rsidR="00420C41" w:rsidRPr="008448C5" w:rsidRDefault="00A552C1">
            <w:pPr>
              <w:pStyle w:val="TableGrid1"/>
              <w:jc w:val="center"/>
              <w:rPr>
                <w:sz w:val="24"/>
                <w:szCs w:val="24"/>
              </w:rPr>
            </w:pPr>
            <w:r w:rsidRPr="008448C5">
              <w:rPr>
                <w:sz w:val="24"/>
                <w:szCs w:val="24"/>
              </w:rPr>
              <w:t>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CBAD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  <w:p w14:paraId="5238895B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5C45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</w:tr>
      <w:tr w:rsidR="00420C41" w:rsidRPr="008448C5" w14:paraId="6FD48E13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1FA" w14:textId="6C502789" w:rsidR="00420C41" w:rsidRPr="008448C5" w:rsidRDefault="00AD167C">
            <w:pPr>
              <w:pStyle w:val="TableGri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7C77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  <w:p w14:paraId="670FC75B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DE00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</w:tr>
      <w:tr w:rsidR="00420C41" w:rsidRPr="008448C5" w14:paraId="2A059B17" w14:textId="77777777">
        <w:trPr>
          <w:cantSplit/>
          <w:trHeight w:val="5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5435" w14:textId="411B2C84" w:rsidR="00420C41" w:rsidRPr="008448C5" w:rsidRDefault="00AD167C">
            <w:pPr>
              <w:pStyle w:val="TableGri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3EE8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  <w:p w14:paraId="6E0C3953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067B" w14:textId="77777777" w:rsidR="00420C41" w:rsidRPr="008448C5" w:rsidRDefault="00420C41">
            <w:pPr>
              <w:pStyle w:val="TableGrid1"/>
              <w:jc w:val="center"/>
              <w:rPr>
                <w:sz w:val="24"/>
                <w:szCs w:val="24"/>
              </w:rPr>
            </w:pPr>
          </w:p>
        </w:tc>
      </w:tr>
    </w:tbl>
    <w:p w14:paraId="341B853E" w14:textId="77777777" w:rsidR="00420C41" w:rsidRPr="008448C5" w:rsidRDefault="00420C41">
      <w:pPr>
        <w:pStyle w:val="FreeForm"/>
        <w:jc w:val="center"/>
        <w:rPr>
          <w:sz w:val="24"/>
          <w:szCs w:val="24"/>
        </w:rPr>
      </w:pPr>
    </w:p>
    <w:p w14:paraId="7631898B" w14:textId="77777777" w:rsidR="00420C41" w:rsidRPr="008448C5" w:rsidRDefault="00420C41">
      <w:pPr>
        <w:spacing w:line="360" w:lineRule="auto"/>
        <w:rPr>
          <w:rFonts w:ascii="Times New Roman" w:hAnsi="Times New Roman"/>
        </w:rPr>
      </w:pPr>
    </w:p>
    <w:p w14:paraId="3CA6584A" w14:textId="6BDD6546" w:rsidR="00F50152" w:rsidRDefault="00F50152" w:rsidP="00F50152">
      <w:pPr>
        <w:pStyle w:val="ListParagraph"/>
        <w:numPr>
          <w:ilvl w:val="0"/>
          <w:numId w:val="27"/>
        </w:numPr>
        <w:spacing w:line="360" w:lineRule="auto"/>
      </w:pPr>
      <w:r>
        <w:t>Write a statement describing the relationship between area and speed and volume flow rate.</w:t>
      </w:r>
      <w:r w:rsidR="00B00DAA">
        <w:t xml:space="preserve"> </w:t>
      </w:r>
    </w:p>
    <w:p w14:paraId="2C618E58" w14:textId="77777777" w:rsidR="00B00DAA" w:rsidRDefault="00B00DAA" w:rsidP="00B00DAA">
      <w:pPr>
        <w:pStyle w:val="ListParagraph"/>
        <w:spacing w:line="360" w:lineRule="auto"/>
      </w:pPr>
    </w:p>
    <w:p w14:paraId="1DA2A533" w14:textId="77777777" w:rsidR="00B00DAA" w:rsidRDefault="00B00DAA" w:rsidP="00B00DAA">
      <w:pPr>
        <w:spacing w:line="360" w:lineRule="auto"/>
      </w:pPr>
    </w:p>
    <w:p w14:paraId="4C3F5248" w14:textId="0D87A797" w:rsidR="00F50152" w:rsidRDefault="00F50152" w:rsidP="00F50152">
      <w:pPr>
        <w:pStyle w:val="ListParagraph"/>
        <w:numPr>
          <w:ilvl w:val="0"/>
          <w:numId w:val="27"/>
        </w:numPr>
        <w:spacing w:line="360" w:lineRule="auto"/>
      </w:pPr>
      <w:r>
        <w:t xml:space="preserve">How might your answer to number ten relate to the relationship between pressure and area that we learned about in unit </w:t>
      </w:r>
      <w:proofErr w:type="gramStart"/>
      <w:r>
        <w:t>21.</w:t>
      </w:r>
      <w:proofErr w:type="gramEnd"/>
      <w:r>
        <w:t xml:space="preserve"> </w:t>
      </w:r>
      <w:r w:rsidR="00643A00">
        <w:t>(talk about force in your answer)</w:t>
      </w:r>
    </w:p>
    <w:p w14:paraId="22742B03" w14:textId="77777777" w:rsidR="00F50152" w:rsidRDefault="00F50152" w:rsidP="00F50152">
      <w:pPr>
        <w:pStyle w:val="ListParagraph"/>
        <w:spacing w:line="360" w:lineRule="auto"/>
      </w:pPr>
    </w:p>
    <w:p w14:paraId="5DA2DE84" w14:textId="77777777" w:rsidR="00F50152" w:rsidRDefault="00F50152" w:rsidP="00F50152">
      <w:pPr>
        <w:pStyle w:val="ListParagraph"/>
        <w:spacing w:line="360" w:lineRule="auto"/>
      </w:pPr>
    </w:p>
    <w:p w14:paraId="5E595FD0" w14:textId="0840E14D" w:rsidR="00B00DAA" w:rsidRPr="00B00DAA" w:rsidRDefault="00A552C1" w:rsidP="00B00DAA">
      <w:pPr>
        <w:pStyle w:val="ListParagraph"/>
        <w:numPr>
          <w:ilvl w:val="0"/>
          <w:numId w:val="27"/>
        </w:numPr>
        <w:spacing w:line="360" w:lineRule="auto"/>
        <w:rPr>
          <w:rFonts w:ascii="Times New Roman Bold" w:hAnsi="Times New Roman Bold"/>
        </w:rPr>
      </w:pPr>
      <w:r w:rsidRPr="00F50152">
        <w:t>Determine the speed at which water would flow through a point in the pipe that has a cross sectional area of 0.25 m</w:t>
      </w:r>
      <w:r w:rsidRPr="00F50152">
        <w:rPr>
          <w:vertAlign w:val="superscript"/>
        </w:rPr>
        <w:t>2</w:t>
      </w:r>
      <w:r w:rsidRPr="00F50152">
        <w:t xml:space="preserve"> and a volume flow rate of 5.0 m</w:t>
      </w:r>
      <w:r w:rsidRPr="00F50152">
        <w:rPr>
          <w:vertAlign w:val="superscript"/>
        </w:rPr>
        <w:t>3</w:t>
      </w:r>
      <w:r w:rsidRPr="00F50152">
        <w:t>/s.</w:t>
      </w:r>
      <w:r w:rsidR="00B00DAA">
        <w:t xml:space="preserve"> where AV (volume flow rate) is equal to the area times the speed of the fluid. </w:t>
      </w:r>
      <w:proofErr w:type="gramStart"/>
      <w:r w:rsidR="00B00DAA">
        <w:t xml:space="preserve">Or  </w:t>
      </w:r>
      <w:r w:rsidR="00B00DAA" w:rsidRPr="00B00DAA">
        <w:rPr>
          <w:b/>
        </w:rPr>
        <w:t>AV</w:t>
      </w:r>
      <w:proofErr w:type="gramEnd"/>
      <w:r w:rsidR="00B00DAA" w:rsidRPr="00B00DAA">
        <w:rPr>
          <w:b/>
        </w:rPr>
        <w:t xml:space="preserve"> = A</w:t>
      </w:r>
      <w:r w:rsidR="00B00DAA" w:rsidRPr="00B00DAA">
        <w:rPr>
          <w:b/>
          <w:vertAlign w:val="subscript"/>
        </w:rPr>
        <w:t>2</w:t>
      </w:r>
      <w:r w:rsidR="00B00DAA" w:rsidRPr="00B00DAA">
        <w:rPr>
          <w:b/>
        </w:rPr>
        <w:t>v</w:t>
      </w:r>
      <w:r w:rsidR="00B00DAA" w:rsidRPr="00B00DAA">
        <w:rPr>
          <w:b/>
          <w:vertAlign w:val="subscript"/>
        </w:rPr>
        <w:t>2.</w:t>
      </w:r>
      <w:r w:rsidR="00B00DAA">
        <w:rPr>
          <w:vertAlign w:val="subscript"/>
        </w:rPr>
        <w:t xml:space="preserve"> </w:t>
      </w:r>
    </w:p>
    <w:p w14:paraId="3C0FF714" w14:textId="77777777" w:rsidR="00B00DAA" w:rsidRDefault="00B00DAA" w:rsidP="00B00DAA">
      <w:pPr>
        <w:pStyle w:val="ListParagraph"/>
        <w:spacing w:line="360" w:lineRule="auto"/>
        <w:rPr>
          <w:vertAlign w:val="subscript"/>
        </w:rPr>
      </w:pPr>
    </w:p>
    <w:p w14:paraId="4B868545" w14:textId="77777777" w:rsidR="00B00DAA" w:rsidRPr="00B00DAA" w:rsidRDefault="00B00DAA" w:rsidP="00B00DAA">
      <w:pPr>
        <w:pStyle w:val="ListParagraph"/>
        <w:spacing w:line="360" w:lineRule="auto"/>
        <w:rPr>
          <w:rFonts w:ascii="Times New Roman Bold" w:hAnsi="Times New Roman Bold"/>
        </w:rPr>
      </w:pPr>
    </w:p>
    <w:p w14:paraId="2E8ED0D3" w14:textId="77777777" w:rsidR="00B00DAA" w:rsidRDefault="00A552C1" w:rsidP="00B00DAA">
      <w:pPr>
        <w:pStyle w:val="ListParagraph"/>
        <w:numPr>
          <w:ilvl w:val="0"/>
          <w:numId w:val="27"/>
        </w:numPr>
        <w:spacing w:line="360" w:lineRule="auto"/>
      </w:pPr>
      <w:r w:rsidRPr="00B00DAA">
        <w:t>Determine the speed at which water would flow through a point in the pipe that has a cross sectional area of 0.25 m</w:t>
      </w:r>
      <w:r w:rsidRPr="00B00DAA">
        <w:rPr>
          <w:vertAlign w:val="superscript"/>
        </w:rPr>
        <w:t>2</w:t>
      </w:r>
      <w:r w:rsidRPr="00B00DAA">
        <w:t xml:space="preserve"> and a volume flow rate of 10.0 m</w:t>
      </w:r>
      <w:r w:rsidRPr="00B00DAA">
        <w:rPr>
          <w:vertAlign w:val="superscript"/>
        </w:rPr>
        <w:t>3</w:t>
      </w:r>
      <w:r w:rsidRPr="00B00DAA">
        <w:t>/s.</w:t>
      </w:r>
    </w:p>
    <w:p w14:paraId="02B37B17" w14:textId="77777777" w:rsidR="00B00DAA" w:rsidRDefault="00B00DAA" w:rsidP="00B00DAA">
      <w:pPr>
        <w:spacing w:line="360" w:lineRule="auto"/>
      </w:pPr>
    </w:p>
    <w:p w14:paraId="5A931818" w14:textId="77777777" w:rsidR="00B00DAA" w:rsidRPr="00B00DAA" w:rsidRDefault="00B00DAA" w:rsidP="00B00DAA">
      <w:pPr>
        <w:spacing w:line="360" w:lineRule="auto"/>
      </w:pPr>
    </w:p>
    <w:p w14:paraId="5FCFF0B2" w14:textId="77777777" w:rsidR="00B00DAA" w:rsidRDefault="00B00DAA" w:rsidP="00B00DAA">
      <w:pPr>
        <w:pStyle w:val="ListParagraph"/>
        <w:numPr>
          <w:ilvl w:val="0"/>
          <w:numId w:val="27"/>
        </w:numPr>
        <w:spacing w:line="360" w:lineRule="auto"/>
      </w:pPr>
      <w:r w:rsidRPr="008448C5">
        <w:t xml:space="preserve"> </w:t>
      </w:r>
      <w:r w:rsidR="00A552C1" w:rsidRPr="008448C5">
        <w:t>Determine the speed at which water would flow through a point in the pipe that has a cross sectional area of 1.0 m</w:t>
      </w:r>
      <w:r w:rsidR="00A552C1" w:rsidRPr="008448C5">
        <w:rPr>
          <w:vertAlign w:val="superscript"/>
        </w:rPr>
        <w:t>2</w:t>
      </w:r>
      <w:r w:rsidR="00A552C1" w:rsidRPr="008448C5">
        <w:t xml:space="preserve"> and a volume flow rate of 10.0 m</w:t>
      </w:r>
      <w:r w:rsidR="00A552C1" w:rsidRPr="008448C5">
        <w:rPr>
          <w:vertAlign w:val="superscript"/>
        </w:rPr>
        <w:t>3</w:t>
      </w:r>
      <w:r w:rsidR="00A552C1" w:rsidRPr="008448C5">
        <w:t>/s.</w:t>
      </w:r>
    </w:p>
    <w:p w14:paraId="58103BB7" w14:textId="77777777" w:rsidR="00B00DAA" w:rsidRDefault="00B00DAA" w:rsidP="00B00DAA">
      <w:pPr>
        <w:spacing w:line="360" w:lineRule="auto"/>
      </w:pPr>
    </w:p>
    <w:p w14:paraId="504A1FF6" w14:textId="77777777" w:rsidR="00B00DAA" w:rsidRDefault="00B00DAA" w:rsidP="00B00DAA">
      <w:pPr>
        <w:spacing w:line="360" w:lineRule="auto"/>
      </w:pPr>
    </w:p>
    <w:p w14:paraId="4063C070" w14:textId="7C3FB408" w:rsidR="00B00DAA" w:rsidRDefault="00B00DAA" w:rsidP="00B00DAA">
      <w:pPr>
        <w:pStyle w:val="ListParagraph"/>
        <w:numPr>
          <w:ilvl w:val="0"/>
          <w:numId w:val="27"/>
        </w:numPr>
        <w:spacing w:line="360" w:lineRule="auto"/>
      </w:pPr>
      <w:r w:rsidRPr="008448C5">
        <w:t xml:space="preserve"> </w:t>
      </w:r>
      <w:r w:rsidR="00A552C1" w:rsidRPr="008448C5">
        <w:t>Determine the speed at which water would flow through a point in the pipe that has a cross sectional area of 1.0 m</w:t>
      </w:r>
      <w:r w:rsidR="00A552C1" w:rsidRPr="008448C5">
        <w:rPr>
          <w:vertAlign w:val="superscript"/>
        </w:rPr>
        <w:t>2</w:t>
      </w:r>
      <w:r w:rsidR="00A552C1" w:rsidRPr="008448C5">
        <w:t xml:space="preserve"> and a volume flow rate of 20.0 m</w:t>
      </w:r>
      <w:r w:rsidR="00A552C1" w:rsidRPr="008448C5">
        <w:rPr>
          <w:vertAlign w:val="superscript"/>
        </w:rPr>
        <w:t>3</w:t>
      </w:r>
      <w:r>
        <w:t>/s</w:t>
      </w:r>
    </w:p>
    <w:p w14:paraId="08BAA350" w14:textId="77777777" w:rsidR="00B00DAA" w:rsidRDefault="00B00DAA" w:rsidP="008A529D">
      <w:pPr>
        <w:spacing w:line="360" w:lineRule="auto"/>
        <w:rPr>
          <w:rFonts w:ascii="Times New Roman" w:hAnsi="Times New Roman"/>
          <w:szCs w:val="20"/>
        </w:rPr>
      </w:pPr>
    </w:p>
    <w:p w14:paraId="7275705D" w14:textId="77777777" w:rsidR="008A529D" w:rsidRDefault="008A529D" w:rsidP="008A529D">
      <w:pPr>
        <w:spacing w:line="360" w:lineRule="auto"/>
      </w:pPr>
    </w:p>
    <w:p w14:paraId="7A6B2A39" w14:textId="0B39106A" w:rsidR="00B00DAA" w:rsidRPr="008448C5" w:rsidRDefault="00B00DAA" w:rsidP="00B00DAA">
      <w:pPr>
        <w:pStyle w:val="ListParagraph"/>
        <w:numPr>
          <w:ilvl w:val="0"/>
          <w:numId w:val="27"/>
        </w:numPr>
        <w:spacing w:line="360" w:lineRule="auto"/>
      </w:pPr>
      <w:r>
        <w:t>Based on your answers to numbers 12 – 15, does this explain your conclusion about area vs</w:t>
      </w:r>
      <w:r w:rsidR="008A529D">
        <w:t xml:space="preserve">. speed and flow rate that you </w:t>
      </w:r>
      <w:r>
        <w:t xml:space="preserve">described in #10? </w:t>
      </w:r>
    </w:p>
    <w:p w14:paraId="50F590BF" w14:textId="77777777" w:rsidR="00420C41" w:rsidRPr="008448C5" w:rsidRDefault="00420C41">
      <w:pPr>
        <w:spacing w:line="360" w:lineRule="auto"/>
        <w:rPr>
          <w:rFonts w:ascii="Times New Roman" w:hAnsi="Times New Roman"/>
        </w:rPr>
      </w:pPr>
    </w:p>
    <w:p w14:paraId="77BEC7B9" w14:textId="77777777" w:rsidR="00420C41" w:rsidRPr="008448C5" w:rsidRDefault="00420C41">
      <w:pPr>
        <w:spacing w:line="360" w:lineRule="auto"/>
        <w:rPr>
          <w:rFonts w:ascii="Times New Roman" w:hAnsi="Times New Roman"/>
        </w:rPr>
      </w:pPr>
    </w:p>
    <w:p w14:paraId="649AB151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1D915A27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6C3C48F5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5FC7C115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0D4739FE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00888651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p w14:paraId="10957804" w14:textId="77777777" w:rsidR="00B00DAA" w:rsidRDefault="00B00DAA">
      <w:pPr>
        <w:spacing w:line="360" w:lineRule="auto"/>
        <w:rPr>
          <w:rFonts w:ascii="Times New Roman" w:hAnsi="Times New Roman"/>
          <w:b/>
        </w:rPr>
      </w:pPr>
    </w:p>
    <w:sectPr w:rsidR="00B00DA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1D160" w14:textId="77777777" w:rsidR="006335AB" w:rsidRDefault="006335AB">
      <w:pPr>
        <w:spacing w:line="240" w:lineRule="auto"/>
      </w:pPr>
      <w:r>
        <w:separator/>
      </w:r>
    </w:p>
  </w:endnote>
  <w:endnote w:type="continuationSeparator" w:id="0">
    <w:p w14:paraId="0F0FDB99" w14:textId="77777777" w:rsidR="006335AB" w:rsidRDefault="00633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43DB" w14:textId="77777777" w:rsidR="009823AA" w:rsidRDefault="009823A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F1D" w14:textId="77777777" w:rsidR="009823AA" w:rsidRDefault="009823A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3B97B" w14:textId="77777777" w:rsidR="006335AB" w:rsidRDefault="006335AB">
      <w:pPr>
        <w:spacing w:line="240" w:lineRule="auto"/>
      </w:pPr>
      <w:r>
        <w:separator/>
      </w:r>
    </w:p>
  </w:footnote>
  <w:footnote w:type="continuationSeparator" w:id="0">
    <w:p w14:paraId="24D296CC" w14:textId="77777777" w:rsidR="006335AB" w:rsidRDefault="00633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4737C" w14:textId="77777777" w:rsidR="009823AA" w:rsidRDefault="009823A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3F8B" w14:textId="77777777" w:rsidR="009823AA" w:rsidRDefault="009823A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0DA76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 Bold" w:eastAsia="ヒラギノ角ゴ Pro W3" w:hAnsi="Times New Roman Bold" w:cs="Times New Roman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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8AD15F1"/>
    <w:multiLevelType w:val="hybridMultilevel"/>
    <w:tmpl w:val="033688BE"/>
    <w:lvl w:ilvl="0" w:tplc="15A6C9F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5661E2"/>
    <w:multiLevelType w:val="hybridMultilevel"/>
    <w:tmpl w:val="A8789380"/>
    <w:lvl w:ilvl="0" w:tplc="15A6C9F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52928"/>
    <w:multiLevelType w:val="multilevel"/>
    <w:tmpl w:val="19D0A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21BB3981"/>
    <w:multiLevelType w:val="hybridMultilevel"/>
    <w:tmpl w:val="E29E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65A0B"/>
    <w:multiLevelType w:val="hybridMultilevel"/>
    <w:tmpl w:val="5D64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4A34"/>
    <w:multiLevelType w:val="hybridMultilevel"/>
    <w:tmpl w:val="D82A48CA"/>
    <w:lvl w:ilvl="0" w:tplc="15A6C9F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7096"/>
    <w:multiLevelType w:val="hybridMultilevel"/>
    <w:tmpl w:val="3D24138A"/>
    <w:lvl w:ilvl="0" w:tplc="F9E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27BED"/>
    <w:multiLevelType w:val="hybridMultilevel"/>
    <w:tmpl w:val="0726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37525"/>
    <w:multiLevelType w:val="hybridMultilevel"/>
    <w:tmpl w:val="B414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071D"/>
    <w:multiLevelType w:val="hybridMultilevel"/>
    <w:tmpl w:val="38988FC6"/>
    <w:lvl w:ilvl="0" w:tplc="F4D67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45F0D"/>
    <w:multiLevelType w:val="hybridMultilevel"/>
    <w:tmpl w:val="1DF484CC"/>
    <w:lvl w:ilvl="0" w:tplc="15A6C9F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8"/>
  </w:num>
  <w:num w:numId="27">
    <w:abstractNumId w:val="35"/>
  </w:num>
  <w:num w:numId="28">
    <w:abstractNumId w:val="25"/>
  </w:num>
  <w:num w:numId="29">
    <w:abstractNumId w:val="30"/>
  </w:num>
  <w:num w:numId="30">
    <w:abstractNumId w:val="26"/>
  </w:num>
  <w:num w:numId="31">
    <w:abstractNumId w:val="29"/>
  </w:num>
  <w:num w:numId="32">
    <w:abstractNumId w:val="32"/>
  </w:num>
  <w:num w:numId="33">
    <w:abstractNumId w:val="27"/>
  </w:num>
  <w:num w:numId="34">
    <w:abstractNumId w:val="31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C1"/>
    <w:rsid w:val="00030B2C"/>
    <w:rsid w:val="00226159"/>
    <w:rsid w:val="002E6D60"/>
    <w:rsid w:val="00387820"/>
    <w:rsid w:val="00405470"/>
    <w:rsid w:val="00420C41"/>
    <w:rsid w:val="00431AC7"/>
    <w:rsid w:val="004C22D7"/>
    <w:rsid w:val="006335AB"/>
    <w:rsid w:val="00643A00"/>
    <w:rsid w:val="006F373D"/>
    <w:rsid w:val="007540C6"/>
    <w:rsid w:val="008448C5"/>
    <w:rsid w:val="0087630A"/>
    <w:rsid w:val="008A529D"/>
    <w:rsid w:val="008C747A"/>
    <w:rsid w:val="008F2EC4"/>
    <w:rsid w:val="009402AB"/>
    <w:rsid w:val="009823AA"/>
    <w:rsid w:val="00987822"/>
    <w:rsid w:val="00995E9B"/>
    <w:rsid w:val="009B4D12"/>
    <w:rsid w:val="00A552C1"/>
    <w:rsid w:val="00A978B7"/>
    <w:rsid w:val="00AA73EF"/>
    <w:rsid w:val="00AD167C"/>
    <w:rsid w:val="00B00DAA"/>
    <w:rsid w:val="00B147E8"/>
    <w:rsid w:val="00BF34BD"/>
    <w:rsid w:val="00CE1096"/>
    <w:rsid w:val="00D63AE8"/>
    <w:rsid w:val="00DC1B44"/>
    <w:rsid w:val="00DC6CF9"/>
    <w:rsid w:val="00EA00BC"/>
    <w:rsid w:val="00F50152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2C499"/>
  <w14:defaultImageDpi w14:val="300"/>
  <w15:docId w15:val="{FF9960E8-9A55-4BF1-A2D6-61935A1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Times New Roman Bold" w:eastAsia="ヒラギノ角ゴ Pro W3" w:hAnsi="Times New Roman Bol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Default">
    <w:name w:val="Default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numbering" w:customStyle="1" w:styleId="List1">
    <w:name w:val="List 1"/>
  </w:style>
  <w:style w:type="paragraph" w:styleId="ListParagraph">
    <w:name w:val="List Paragraph"/>
    <w:qFormat/>
    <w:pPr>
      <w:ind w:left="720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029F6"/>
      <w:sz w:val="20"/>
      <w:u w:val="single"/>
    </w:rPr>
  </w:style>
  <w:style w:type="numbering" w:customStyle="1" w:styleId="List21">
    <w:name w:val="List 21"/>
  </w:style>
  <w:style w:type="numbering" w:customStyle="1" w:styleId="List31">
    <w:name w:val="List 31"/>
  </w:style>
  <w:style w:type="paragraph" w:customStyle="1" w:styleId="TableGrid1">
    <w:name w:val="Table Grid1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8448C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8C5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F501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locked/>
    <w:rsid w:val="009B4D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B4D12"/>
    <w:rPr>
      <w:rFonts w:ascii="Times New Roman Bold" w:eastAsia="ヒラギノ角ゴ Pro W3" w:hAnsi="Times New Roman Bold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9B4D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B4D12"/>
    <w:rPr>
      <w:rFonts w:ascii="Times New Roman Bold" w:eastAsia="ヒラギノ角ゴ Pro W3" w:hAnsi="Times New Roman Bold"/>
      <w:color w:val="000000"/>
      <w:sz w:val="24"/>
      <w:szCs w:val="24"/>
    </w:rPr>
  </w:style>
  <w:style w:type="character" w:styleId="FollowedHyperlink">
    <w:name w:val="FollowedHyperlink"/>
    <w:basedOn w:val="DefaultParagraphFont"/>
    <w:locked/>
    <w:rsid w:val="009B4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fluid-pressure-and-fl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buoyanc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4960</Characters>
  <Application>Microsoft Office Word</Application>
  <DocSecurity>4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Falbo</dc:creator>
  <cp:lastModifiedBy>Joanne Gorby</cp:lastModifiedBy>
  <cp:revision>2</cp:revision>
  <dcterms:created xsi:type="dcterms:W3CDTF">2017-03-21T19:24:00Z</dcterms:created>
  <dcterms:modified xsi:type="dcterms:W3CDTF">2017-03-21T19:24:00Z</dcterms:modified>
</cp:coreProperties>
</file>