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745B8" w14:textId="77777777" w:rsidR="006D41C5" w:rsidRDefault="006D41C5" w:rsidP="006D41C5">
      <w:pPr>
        <w:jc w:val="center"/>
        <w:rPr>
          <w:rFonts w:ascii="Verdana" w:hAnsi="Verdana"/>
          <w:b/>
          <w:sz w:val="28"/>
          <w:szCs w:val="28"/>
        </w:rPr>
      </w:pPr>
      <w:bookmarkStart w:id="0" w:name="_GoBack"/>
      <w:bookmarkEnd w:id="0"/>
    </w:p>
    <w:p w14:paraId="4A8AAAF0" w14:textId="77777777" w:rsidR="006D41C5" w:rsidRDefault="006D41C5" w:rsidP="006D41C5">
      <w:pPr>
        <w:jc w:val="center"/>
        <w:rPr>
          <w:rFonts w:ascii="Verdana" w:hAnsi="Verdana"/>
          <w:b/>
          <w:sz w:val="28"/>
          <w:szCs w:val="28"/>
        </w:rPr>
      </w:pPr>
    </w:p>
    <w:p w14:paraId="12497B25" w14:textId="77777777" w:rsidR="006D41C5" w:rsidRDefault="006D41C5" w:rsidP="004973D5">
      <w:pPr>
        <w:jc w:val="center"/>
        <w:rPr>
          <w:rFonts w:ascii="Verdana" w:hAnsi="Verdana"/>
          <w:b/>
          <w:sz w:val="28"/>
          <w:szCs w:val="28"/>
        </w:rPr>
      </w:pPr>
      <w:r w:rsidRPr="00012C1B">
        <w:rPr>
          <w:rFonts w:ascii="Verdana" w:hAnsi="Verdana"/>
          <w:b/>
          <w:sz w:val="28"/>
          <w:szCs w:val="28"/>
        </w:rPr>
        <w:t>Jefferson County Educational Service Center</w:t>
      </w:r>
    </w:p>
    <w:p w14:paraId="28060572" w14:textId="77777777" w:rsidR="006D41C5" w:rsidRDefault="006D41C5" w:rsidP="004973D5">
      <w:pPr>
        <w:jc w:val="center"/>
        <w:rPr>
          <w:rFonts w:ascii="Verdana" w:hAnsi="Verdana"/>
          <w:b/>
          <w:sz w:val="28"/>
          <w:szCs w:val="28"/>
        </w:rPr>
      </w:pPr>
      <w:r w:rsidRPr="00012C1B">
        <w:rPr>
          <w:rFonts w:ascii="Verdana" w:hAnsi="Verdana"/>
          <w:b/>
          <w:sz w:val="28"/>
          <w:szCs w:val="28"/>
        </w:rPr>
        <w:t>Virtual Learning Academy</w:t>
      </w:r>
    </w:p>
    <w:p w14:paraId="7ED5BB0D" w14:textId="4350DDD1" w:rsidR="006D41C5" w:rsidRDefault="006D41C5" w:rsidP="004973D5">
      <w:pPr>
        <w:jc w:val="center"/>
        <w:rPr>
          <w:rFonts w:ascii="Verdana" w:hAnsi="Verdana"/>
          <w:b/>
          <w:sz w:val="28"/>
          <w:szCs w:val="28"/>
        </w:rPr>
      </w:pPr>
      <w:r w:rsidRPr="0085718E">
        <w:rPr>
          <w:rFonts w:ascii="Verdana" w:hAnsi="Verdana"/>
          <w:b/>
          <w:sz w:val="28"/>
          <w:szCs w:val="28"/>
        </w:rPr>
        <w:t>SCIPHYSIC</w:t>
      </w:r>
      <w:r>
        <w:rPr>
          <w:rFonts w:ascii="Verdana" w:hAnsi="Verdana"/>
          <w:b/>
          <w:sz w:val="28"/>
          <w:szCs w:val="28"/>
        </w:rPr>
        <w:t>S</w:t>
      </w:r>
      <w:r w:rsidRPr="0085718E">
        <w:rPr>
          <w:rFonts w:ascii="Verdana" w:hAnsi="Verdana"/>
          <w:b/>
          <w:sz w:val="28"/>
          <w:szCs w:val="28"/>
        </w:rPr>
        <w:t>_AP</w:t>
      </w:r>
      <w:r>
        <w:rPr>
          <w:rFonts w:ascii="Verdana" w:hAnsi="Verdana"/>
          <w:b/>
          <w:sz w:val="28"/>
          <w:szCs w:val="28"/>
        </w:rPr>
        <w:t xml:space="preserve"> </w:t>
      </w:r>
      <w:r w:rsidR="00CE08F6">
        <w:rPr>
          <w:rFonts w:ascii="Verdana" w:hAnsi="Verdana"/>
          <w:b/>
          <w:sz w:val="28"/>
          <w:szCs w:val="28"/>
        </w:rPr>
        <w:t xml:space="preserve"> Unit 20</w:t>
      </w:r>
      <w:r>
        <w:rPr>
          <w:rFonts w:ascii="Verdana" w:hAnsi="Verdana"/>
          <w:b/>
          <w:sz w:val="28"/>
          <w:szCs w:val="28"/>
        </w:rPr>
        <w:t xml:space="preserve">   </w:t>
      </w:r>
    </w:p>
    <w:p w14:paraId="6875D8DB" w14:textId="77777777" w:rsidR="006D41C5" w:rsidRPr="0085718E" w:rsidRDefault="006D41C5" w:rsidP="004973D5">
      <w:pPr>
        <w:jc w:val="center"/>
        <w:rPr>
          <w:rFonts w:ascii="Verdana" w:hAnsi="Verdana"/>
          <w:b/>
          <w:sz w:val="28"/>
          <w:szCs w:val="28"/>
        </w:rPr>
      </w:pPr>
    </w:p>
    <w:p w14:paraId="357D188B" w14:textId="77777777" w:rsidR="00CE08F6" w:rsidRDefault="00CE08F6" w:rsidP="00CE08F6">
      <w:pPr>
        <w:jc w:val="center"/>
        <w:rPr>
          <w:rFonts w:ascii="Verdana" w:hAnsi="Verdana"/>
          <w:b/>
          <w:sz w:val="28"/>
          <w:szCs w:val="28"/>
        </w:rPr>
      </w:pPr>
      <w:r w:rsidRPr="00FF3D7D">
        <w:rPr>
          <w:rFonts w:ascii="Verdana" w:hAnsi="Verdana"/>
          <w:b/>
          <w:sz w:val="28"/>
          <w:szCs w:val="28"/>
        </w:rPr>
        <w:t>ROTATIONAL MOTION LAB</w:t>
      </w:r>
    </w:p>
    <w:p w14:paraId="4F2D1D47" w14:textId="1B23698F" w:rsidR="00CE08F6" w:rsidRDefault="00CE08F6" w:rsidP="00CE08F6">
      <w:pPr>
        <w:jc w:val="center"/>
        <w:rPr>
          <w:rFonts w:ascii="Verdana" w:hAnsi="Verdana"/>
          <w:b/>
          <w:sz w:val="28"/>
          <w:szCs w:val="28"/>
        </w:rPr>
      </w:pPr>
      <w:r>
        <w:rPr>
          <w:rFonts w:ascii="Verdana" w:hAnsi="Verdana"/>
          <w:b/>
          <w:sz w:val="28"/>
          <w:szCs w:val="28"/>
        </w:rPr>
        <w:t xml:space="preserve"> </w:t>
      </w:r>
    </w:p>
    <w:p w14:paraId="0CA8742A" w14:textId="77777777" w:rsidR="00CE08F6" w:rsidRDefault="00CE08F6" w:rsidP="00CE08F6">
      <w:pPr>
        <w:jc w:val="center"/>
        <w:rPr>
          <w:rFonts w:ascii="Verdana" w:hAnsi="Verdana"/>
          <w:b/>
          <w:sz w:val="28"/>
          <w:szCs w:val="28"/>
        </w:rPr>
      </w:pPr>
    </w:p>
    <w:p w14:paraId="1E61AA90" w14:textId="10C91146" w:rsidR="00C83BAD" w:rsidRPr="00FF3D7D" w:rsidRDefault="00CE08F6" w:rsidP="00CE08F6">
      <w:pPr>
        <w:rPr>
          <w:rFonts w:ascii="Verdana" w:hAnsi="Verdana"/>
          <w:b/>
          <w:sz w:val="28"/>
          <w:szCs w:val="28"/>
        </w:rPr>
      </w:pPr>
      <w:r>
        <w:rPr>
          <w:rFonts w:ascii="Verdana" w:hAnsi="Verdana"/>
          <w:b/>
          <w:sz w:val="28"/>
          <w:szCs w:val="28"/>
        </w:rPr>
        <w:t>Part I and II</w:t>
      </w:r>
    </w:p>
    <w:p w14:paraId="23D9128F" w14:textId="77777777" w:rsidR="00C83BAD" w:rsidRPr="00FF3D7D" w:rsidRDefault="00C83BAD">
      <w:pPr>
        <w:rPr>
          <w:rFonts w:ascii="Verdana" w:hAnsi="Verdana"/>
          <w:b/>
          <w:sz w:val="26"/>
          <w:szCs w:val="26"/>
        </w:rPr>
      </w:pPr>
    </w:p>
    <w:p w14:paraId="35D0763B" w14:textId="77777777" w:rsidR="005A34FC" w:rsidRDefault="005A34FC" w:rsidP="005A34FC">
      <w:pPr>
        <w:rPr>
          <w:rFonts w:ascii="Times New Roman Bold" w:hAnsi="Times New Roman Bold"/>
        </w:rPr>
      </w:pPr>
      <w:r>
        <w:rPr>
          <w:rFonts w:ascii="Times New Roman Bold" w:hAnsi="Times New Roman Bold"/>
        </w:rPr>
        <w:t xml:space="preserve">Instructions:  </w:t>
      </w:r>
      <w:r>
        <w:rPr>
          <w:rFonts w:ascii="Times New Roman Bold Italic" w:hAnsi="Times New Roman Bold Italic"/>
        </w:rPr>
        <w:t xml:space="preserve">Go to </w:t>
      </w:r>
      <w:hyperlink r:id="rId7" w:history="1">
        <w:r>
          <w:rPr>
            <w:rStyle w:val="Hyperlink1"/>
            <w:rFonts w:ascii="Times New Roman Bold Italic" w:hAnsi="Times New Roman Bold Italic"/>
            <w:sz w:val="24"/>
          </w:rPr>
          <w:t>http://phet.colorado.edu/simulations/sims.php?sim=Ladybug_Revolution</w:t>
        </w:r>
      </w:hyperlink>
      <w:r>
        <w:rPr>
          <w:rFonts w:ascii="Times New Roman Bold Italic" w:hAnsi="Times New Roman Bold Italic"/>
        </w:rPr>
        <w:t xml:space="preserve"> and launch the app found there.  (You could also search for “Ladybug Revolution” to find the app.) </w:t>
      </w:r>
    </w:p>
    <w:p w14:paraId="7F343BEF" w14:textId="77777777" w:rsidR="005A34FC" w:rsidRDefault="005A34FC" w:rsidP="005A34FC"/>
    <w:p w14:paraId="6CB38324" w14:textId="1FFDC661" w:rsidR="00EC3174" w:rsidRPr="00EC3174" w:rsidRDefault="00EC3174" w:rsidP="005A34FC">
      <w:pPr>
        <w:rPr>
          <w:b/>
        </w:rPr>
      </w:pPr>
      <w:r w:rsidRPr="00EC3174">
        <w:rPr>
          <w:b/>
        </w:rPr>
        <w:t xml:space="preserve">PART 1: </w:t>
      </w:r>
      <w:r>
        <w:rPr>
          <w:b/>
        </w:rPr>
        <w:t>Follow the directions for each number below while manipulating the simulation and answer the corresponding questions</w:t>
      </w:r>
      <w:r w:rsidR="006D41C5">
        <w:rPr>
          <w:b/>
        </w:rPr>
        <w:t>.</w:t>
      </w:r>
      <w:r>
        <w:rPr>
          <w:b/>
        </w:rPr>
        <w:t xml:space="preserve"> </w:t>
      </w:r>
    </w:p>
    <w:p w14:paraId="469308C0" w14:textId="77777777" w:rsidR="00EC3174" w:rsidRDefault="00EC3174" w:rsidP="005A34FC"/>
    <w:p w14:paraId="7073CB67" w14:textId="289B38E2" w:rsidR="00C83BAD" w:rsidRDefault="009243C3" w:rsidP="00EC3174">
      <w:pPr>
        <w:pStyle w:val="ListParagraph"/>
        <w:numPr>
          <w:ilvl w:val="0"/>
          <w:numId w:val="5"/>
        </w:numPr>
      </w:pPr>
      <w:r>
        <w:t>Click on the left tab at the top that says “Rotation”. Then u</w:t>
      </w:r>
      <w:r w:rsidR="00C83BAD">
        <w:t xml:space="preserve">nder show graphs click on </w:t>
      </w:r>
      <w:r w:rsidR="00C83BAD" w:rsidRPr="00EC3174">
        <w:rPr>
          <w:rFonts w:ascii="Lucida Grande" w:hAnsi="Lucida Grande"/>
        </w:rPr>
        <w:t>θ</w:t>
      </w:r>
      <w:r w:rsidR="00C83BAD">
        <w:t xml:space="preserve">, </w:t>
      </w:r>
      <w:r w:rsidR="00C83BAD" w:rsidRPr="00EC3174">
        <w:rPr>
          <w:rFonts w:ascii="Lucida Grande" w:hAnsi="Lucida Grande"/>
        </w:rPr>
        <w:t>ω</w:t>
      </w:r>
      <w:r w:rsidR="00C83BAD">
        <w:t xml:space="preserve">, v.  Click the minimize button on the </w:t>
      </w:r>
      <w:r w:rsidR="00C83BAD" w:rsidRPr="00EC3174">
        <w:rPr>
          <w:rFonts w:ascii="Lucida Grande" w:hAnsi="Lucida Grande"/>
        </w:rPr>
        <w:t>θ</w:t>
      </w:r>
      <w:r w:rsidR="00C83BAD">
        <w:t xml:space="preserve"> graph.  Type 180 in for angular velocity and click “go”.  This will make the turntable turn at a rate of 180</w:t>
      </w:r>
      <w:r w:rsidR="00C83BAD" w:rsidRPr="00EC3174">
        <w:rPr>
          <w:vertAlign w:val="superscript"/>
        </w:rPr>
        <w:t>o</w:t>
      </w:r>
      <w:r w:rsidR="00C83BAD">
        <w:t xml:space="preserve"> per second.  Look at the vector arrows coming from the ladybug.  </w:t>
      </w:r>
    </w:p>
    <w:p w14:paraId="254F3345" w14:textId="77777777" w:rsidR="00C83BAD" w:rsidRDefault="00C83BAD">
      <w:pPr>
        <w:numPr>
          <w:ilvl w:val="2"/>
          <w:numId w:val="2"/>
        </w:numPr>
        <w:tabs>
          <w:tab w:val="clear" w:pos="313"/>
          <w:tab w:val="left" w:pos="720"/>
          <w:tab w:val="num" w:pos="1753"/>
        </w:tabs>
        <w:ind w:left="1753" w:hanging="313"/>
      </w:pPr>
      <w:r>
        <w:t>What direction is her centripetal acceleration?</w:t>
      </w:r>
    </w:p>
    <w:p w14:paraId="6A6E937D" w14:textId="77777777" w:rsidR="00C83BAD" w:rsidRDefault="00C83BAD">
      <w:pPr>
        <w:tabs>
          <w:tab w:val="left" w:pos="720"/>
        </w:tabs>
      </w:pPr>
    </w:p>
    <w:p w14:paraId="2F1D0FCF" w14:textId="77777777" w:rsidR="00C83BAD" w:rsidRDefault="00C83BAD">
      <w:pPr>
        <w:tabs>
          <w:tab w:val="left" w:pos="720"/>
        </w:tabs>
      </w:pPr>
    </w:p>
    <w:p w14:paraId="08F4332C" w14:textId="77777777" w:rsidR="00C83BAD" w:rsidRDefault="00C83BAD">
      <w:pPr>
        <w:tabs>
          <w:tab w:val="left" w:pos="720"/>
        </w:tabs>
      </w:pPr>
      <w:r>
        <w:t xml:space="preserve">  </w:t>
      </w:r>
    </w:p>
    <w:p w14:paraId="1B5BD097" w14:textId="017FDAC6" w:rsidR="00C83BAD" w:rsidRDefault="00C83BAD">
      <w:pPr>
        <w:numPr>
          <w:ilvl w:val="2"/>
          <w:numId w:val="2"/>
        </w:numPr>
        <w:tabs>
          <w:tab w:val="clear" w:pos="313"/>
          <w:tab w:val="left" w:pos="720"/>
          <w:tab w:val="num" w:pos="1753"/>
        </w:tabs>
        <w:ind w:left="1753" w:hanging="313"/>
      </w:pPr>
      <w:r>
        <w:t xml:space="preserve"> What direction is her velocity?</w:t>
      </w:r>
    </w:p>
    <w:p w14:paraId="2C5DEDC6" w14:textId="77777777" w:rsidR="00C83BAD" w:rsidRDefault="00C83BAD"/>
    <w:p w14:paraId="2A779242" w14:textId="77777777" w:rsidR="00C83BAD" w:rsidRDefault="00C83BAD"/>
    <w:p w14:paraId="5FB03352" w14:textId="77777777" w:rsidR="00794B99" w:rsidRPr="00794B99" w:rsidRDefault="00794B99" w:rsidP="00794B99">
      <w:pPr>
        <w:widowControl w:val="0"/>
        <w:numPr>
          <w:ilvl w:val="0"/>
          <w:numId w:val="4"/>
        </w:numPr>
        <w:tabs>
          <w:tab w:val="left" w:pos="720"/>
        </w:tabs>
        <w:autoSpaceDE w:val="0"/>
        <w:autoSpaceDN w:val="0"/>
        <w:adjustRightInd w:val="0"/>
        <w:spacing w:after="200" w:line="276" w:lineRule="auto"/>
        <w:rPr>
          <w:rFonts w:eastAsia="Times New Roman"/>
          <w:color w:val="auto"/>
        </w:rPr>
      </w:pPr>
      <w:r w:rsidRPr="00794B99">
        <w:rPr>
          <w:rFonts w:eastAsia="Times New Roman"/>
          <w:color w:val="auto"/>
        </w:rPr>
        <w:t xml:space="preserve">Set the ladybug in a similar position to the ladybug above and enter </w:t>
      </w:r>
      <w:r w:rsidRPr="00794B99">
        <w:rPr>
          <w:rFonts w:eastAsia="Times New Roman"/>
          <w:color w:val="auto"/>
        </w:rPr>
        <w:lastRenderedPageBreak/>
        <w:t>an angular velocity of 150 degrees/second. Draw your results below.</w:t>
      </w:r>
    </w:p>
    <w:p w14:paraId="05ADBE90" w14:textId="2CEC7B42" w:rsidR="00794B99" w:rsidRPr="00794B99"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40" w:firstLine="720"/>
        <w:rPr>
          <w:rFonts w:eastAsia="Times New Roman"/>
          <w:color w:val="auto"/>
        </w:rPr>
      </w:pPr>
      <w:r w:rsidRPr="00794B99">
        <w:rPr>
          <w:rFonts w:eastAsia="Times New Roman"/>
          <w:noProof/>
          <w:color w:val="auto"/>
          <w:kern w:val="1"/>
        </w:rPr>
        <w:drawing>
          <wp:inline distT="0" distB="0" distL="0" distR="0" wp14:anchorId="3D1EBFC8" wp14:editId="2B671710">
            <wp:extent cx="3136900" cy="28575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00" cy="2857500"/>
                    </a:xfrm>
                    <a:prstGeom prst="rect">
                      <a:avLst/>
                    </a:prstGeom>
                    <a:noFill/>
                    <a:ln>
                      <a:noFill/>
                    </a:ln>
                  </pic:spPr>
                </pic:pic>
              </a:graphicData>
            </a:graphic>
          </wp:inline>
        </w:drawing>
      </w:r>
    </w:p>
    <w:p w14:paraId="757451C2" w14:textId="07416088" w:rsidR="00794B99" w:rsidRDefault="00794B99" w:rsidP="00794B99">
      <w:pPr>
        <w:widowControl w:val="0"/>
        <w:numPr>
          <w:ilvl w:val="0"/>
          <w:numId w:val="4"/>
        </w:numPr>
        <w:tabs>
          <w:tab w:val="left" w:pos="360"/>
          <w:tab w:val="left" w:pos="720"/>
        </w:tabs>
        <w:autoSpaceDE w:val="0"/>
        <w:autoSpaceDN w:val="0"/>
        <w:adjustRightInd w:val="0"/>
        <w:spacing w:after="200" w:line="276" w:lineRule="auto"/>
        <w:rPr>
          <w:rFonts w:eastAsia="Times New Roman"/>
          <w:color w:val="auto"/>
        </w:rPr>
      </w:pPr>
      <w:r w:rsidRPr="00794B99">
        <w:rPr>
          <w:rFonts w:eastAsia="Times New Roman"/>
          <w:color w:val="auto"/>
        </w:rPr>
        <w:t>Did your results agree with your predictions from the pre-lab question #5?</w:t>
      </w:r>
    </w:p>
    <w:p w14:paraId="48180D5F" w14:textId="77777777" w:rsidR="00E7271A" w:rsidRPr="00794B99" w:rsidRDefault="00E7271A" w:rsidP="00E7271A">
      <w:pPr>
        <w:widowControl w:val="0"/>
        <w:tabs>
          <w:tab w:val="left" w:pos="360"/>
          <w:tab w:val="left" w:pos="720"/>
        </w:tabs>
        <w:autoSpaceDE w:val="0"/>
        <w:autoSpaceDN w:val="0"/>
        <w:adjustRightInd w:val="0"/>
        <w:spacing w:after="200" w:line="276" w:lineRule="auto"/>
        <w:ind w:left="720"/>
        <w:rPr>
          <w:rFonts w:eastAsia="Times New Roman"/>
          <w:color w:val="auto"/>
        </w:rPr>
      </w:pPr>
    </w:p>
    <w:p w14:paraId="268C6AD6" w14:textId="77777777" w:rsidR="00794B99" w:rsidRDefault="00794B99" w:rsidP="00794B99">
      <w:pPr>
        <w:pStyle w:val="ListParagraph"/>
      </w:pPr>
    </w:p>
    <w:p w14:paraId="5C0392CF" w14:textId="383FA809" w:rsidR="00C83BAD" w:rsidRDefault="00C83BAD" w:rsidP="009243C3">
      <w:pPr>
        <w:pStyle w:val="ListParagraph"/>
        <w:numPr>
          <w:ilvl w:val="0"/>
          <w:numId w:val="4"/>
        </w:numPr>
      </w:pPr>
      <w:r>
        <w:t xml:space="preserve">Experiment with changing the location of the ladybug and beetle on the wheel. How does position relative to the center of the wheel affect the angular velocity? </w:t>
      </w:r>
    </w:p>
    <w:p w14:paraId="050FBB9B" w14:textId="77777777" w:rsidR="00E7271A" w:rsidRDefault="00E7271A" w:rsidP="00E7271A">
      <w:pPr>
        <w:pStyle w:val="ListParagraph"/>
      </w:pPr>
    </w:p>
    <w:p w14:paraId="7D1E2B38" w14:textId="77777777" w:rsidR="009243C3" w:rsidRDefault="009243C3" w:rsidP="009243C3">
      <w:pPr>
        <w:pStyle w:val="ListParagraph"/>
      </w:pPr>
    </w:p>
    <w:p w14:paraId="1023EB97" w14:textId="77777777" w:rsidR="00C83BAD" w:rsidRDefault="00C83BAD"/>
    <w:p w14:paraId="4D11B1E8" w14:textId="77777777" w:rsidR="00C83BAD" w:rsidRDefault="00C83BAD" w:rsidP="00EC3174">
      <w:pPr>
        <w:numPr>
          <w:ilvl w:val="0"/>
          <w:numId w:val="4"/>
        </w:numPr>
      </w:pPr>
      <w:r>
        <w:t xml:space="preserve">Click on the ruler box at the bottom left of the screen.  How wide is each band of color on the turntable?  </w:t>
      </w:r>
    </w:p>
    <w:p w14:paraId="479CD8F6" w14:textId="77777777" w:rsidR="00E7271A" w:rsidRDefault="00E7271A" w:rsidP="00E7271A">
      <w:pPr>
        <w:ind w:left="720"/>
      </w:pPr>
    </w:p>
    <w:p w14:paraId="3AE2F802" w14:textId="77777777" w:rsidR="00C83BAD" w:rsidRDefault="00C83BAD">
      <w:pPr>
        <w:ind w:left="720"/>
      </w:pPr>
    </w:p>
    <w:p w14:paraId="30513FB1" w14:textId="77777777" w:rsidR="00C83BAD" w:rsidRDefault="00C83BAD">
      <w:pPr>
        <w:pStyle w:val="ListParagraph"/>
      </w:pPr>
    </w:p>
    <w:p w14:paraId="38053069" w14:textId="77777777" w:rsidR="00C83BAD" w:rsidRDefault="00C83BAD" w:rsidP="00EC3174">
      <w:pPr>
        <w:numPr>
          <w:ilvl w:val="0"/>
          <w:numId w:val="4"/>
        </w:numPr>
      </w:pPr>
      <w:r>
        <w:t xml:space="preserve">Place the ladybug a known distance from the axis (center) of the turntable.  </w:t>
      </w:r>
    </w:p>
    <w:p w14:paraId="3A1EEE15" w14:textId="37530BC0" w:rsidR="00C83BAD" w:rsidRDefault="00C83BAD">
      <w:pPr>
        <w:numPr>
          <w:ilvl w:val="1"/>
          <w:numId w:val="3"/>
        </w:numPr>
        <w:tabs>
          <w:tab w:val="clear" w:pos="360"/>
          <w:tab w:val="left" w:pos="720"/>
          <w:tab w:val="num" w:pos="1800"/>
        </w:tabs>
        <w:ind w:left="1800" w:hanging="360"/>
      </w:pPr>
      <w:r>
        <w:lastRenderedPageBreak/>
        <w:t>Record the ladybug’s tangential velocity as V</w:t>
      </w:r>
      <w:r>
        <w:rPr>
          <w:vertAlign w:val="subscript"/>
        </w:rPr>
        <w:t>L</w:t>
      </w:r>
      <w:r>
        <w:t xml:space="preserve">.  (This is simply referred to as velocity on this simulation, and it is written in green on the velocity graph.) </w:t>
      </w:r>
    </w:p>
    <w:p w14:paraId="17A28166" w14:textId="77777777" w:rsidR="004B4580" w:rsidRDefault="004B4580" w:rsidP="004B4580">
      <w:pPr>
        <w:tabs>
          <w:tab w:val="left" w:pos="720"/>
        </w:tabs>
        <w:ind w:left="1800"/>
      </w:pPr>
    </w:p>
    <w:p w14:paraId="4FA06F79" w14:textId="07F686EA" w:rsidR="00C83BAD" w:rsidRDefault="004B4580">
      <w:pPr>
        <w:numPr>
          <w:ilvl w:val="1"/>
          <w:numId w:val="3"/>
        </w:numPr>
        <w:tabs>
          <w:tab w:val="clear" w:pos="360"/>
          <w:tab w:val="left" w:pos="720"/>
          <w:tab w:val="num" w:pos="1800"/>
        </w:tabs>
        <w:ind w:left="1800" w:hanging="360"/>
      </w:pPr>
      <w:r>
        <w:t xml:space="preserve">Place the beetle twice as far from the axis. </w:t>
      </w:r>
      <w:r w:rsidR="00C83BAD">
        <w:t>Record the beetle’s tangential velocity as V</w:t>
      </w:r>
      <w:r w:rsidR="00C83BAD">
        <w:rPr>
          <w:vertAlign w:val="subscript"/>
        </w:rPr>
        <w:t>B1</w:t>
      </w:r>
      <w:r w:rsidR="00C83BAD">
        <w:t xml:space="preserve">.  </w:t>
      </w:r>
    </w:p>
    <w:p w14:paraId="62264C79" w14:textId="77777777" w:rsidR="004B4580" w:rsidRDefault="004B4580" w:rsidP="004B4580">
      <w:pPr>
        <w:tabs>
          <w:tab w:val="left" w:pos="720"/>
          <w:tab w:val="num" w:pos="1800"/>
        </w:tabs>
      </w:pPr>
    </w:p>
    <w:p w14:paraId="504AD6FB" w14:textId="77777777" w:rsidR="004B4580" w:rsidRDefault="004B4580" w:rsidP="004B4580">
      <w:pPr>
        <w:tabs>
          <w:tab w:val="left" w:pos="720"/>
        </w:tabs>
        <w:ind w:left="1800"/>
      </w:pPr>
    </w:p>
    <w:p w14:paraId="58E1589C" w14:textId="77777777" w:rsidR="00C83BAD" w:rsidRDefault="00C83BAD">
      <w:pPr>
        <w:numPr>
          <w:ilvl w:val="1"/>
          <w:numId w:val="3"/>
        </w:numPr>
        <w:tabs>
          <w:tab w:val="clear" w:pos="360"/>
          <w:tab w:val="left" w:pos="720"/>
          <w:tab w:val="num" w:pos="1800"/>
        </w:tabs>
        <w:ind w:left="1800" w:hanging="360"/>
      </w:pPr>
      <w:r>
        <w:t>Move the beetle three times as far from the axis.  Record the beetle‘s tangential velocity as V</w:t>
      </w:r>
      <w:r>
        <w:rPr>
          <w:vertAlign w:val="subscript"/>
        </w:rPr>
        <w:t>B2</w:t>
      </w:r>
      <w:r>
        <w:t xml:space="preserve">.  </w:t>
      </w:r>
    </w:p>
    <w:p w14:paraId="7250B05F" w14:textId="77777777" w:rsidR="004B4580" w:rsidRDefault="004B4580" w:rsidP="004B4580">
      <w:pPr>
        <w:tabs>
          <w:tab w:val="left" w:pos="720"/>
        </w:tabs>
        <w:ind w:left="1800"/>
      </w:pPr>
    </w:p>
    <w:p w14:paraId="1C8B145D" w14:textId="77777777" w:rsidR="004B4580" w:rsidRDefault="004B4580" w:rsidP="004B4580">
      <w:pPr>
        <w:tabs>
          <w:tab w:val="left" w:pos="720"/>
        </w:tabs>
        <w:ind w:left="1800"/>
      </w:pPr>
    </w:p>
    <w:p w14:paraId="581148D7" w14:textId="77777777" w:rsidR="00C83BAD" w:rsidRDefault="00C83BAD">
      <w:pPr>
        <w:numPr>
          <w:ilvl w:val="1"/>
          <w:numId w:val="3"/>
        </w:numPr>
        <w:tabs>
          <w:tab w:val="clear" w:pos="360"/>
          <w:tab w:val="left" w:pos="720"/>
          <w:tab w:val="num" w:pos="1800"/>
        </w:tabs>
        <w:ind w:left="1800" w:hanging="360"/>
      </w:pPr>
      <w:r>
        <w:t xml:space="preserve"> Explain how the radius (distance from the axis of the turntable) affects the tangential velocity? </w:t>
      </w:r>
    </w:p>
    <w:p w14:paraId="2A2436B9" w14:textId="77777777" w:rsidR="00C83BAD" w:rsidRDefault="00C83BAD">
      <w:pPr>
        <w:ind w:left="720"/>
      </w:pPr>
    </w:p>
    <w:p w14:paraId="4A543026" w14:textId="77777777" w:rsidR="00C83BAD" w:rsidRDefault="00C83BAD"/>
    <w:p w14:paraId="1E990456" w14:textId="77777777" w:rsidR="004B4580" w:rsidRDefault="004B4580"/>
    <w:p w14:paraId="6F4814D5" w14:textId="77777777" w:rsidR="004B4580" w:rsidRDefault="004B4580"/>
    <w:p w14:paraId="1AC7EC96" w14:textId="41AB065A" w:rsidR="00C83BAD" w:rsidRDefault="006C37C8" w:rsidP="00E462C5">
      <w:pPr>
        <w:pStyle w:val="ListParagraph"/>
        <w:numPr>
          <w:ilvl w:val="0"/>
          <w:numId w:val="4"/>
        </w:numPr>
      </w:pPr>
      <w:r>
        <w:t xml:space="preserve">Now place both the beetle and the lady bug on the wheel at any location. </w:t>
      </w:r>
      <w:r w:rsidR="00C83BAD">
        <w:t>Record both bugs’ tangential velocities.  Double the angular velocity to 360</w:t>
      </w:r>
      <w:r w:rsidR="00C83BAD" w:rsidRPr="00E462C5">
        <w:rPr>
          <w:vertAlign w:val="superscript"/>
        </w:rPr>
        <w:t>o</w:t>
      </w:r>
      <w:r w:rsidR="00C83BAD">
        <w:t xml:space="preserve">/s and record the new tangential velocities.  How does doubling the angular velocity affect the velocity of the bugs? </w:t>
      </w:r>
    </w:p>
    <w:p w14:paraId="673C4349" w14:textId="77777777" w:rsidR="00E7271A" w:rsidRDefault="00E7271A" w:rsidP="00E7271A">
      <w:pPr>
        <w:pStyle w:val="ListParagraph"/>
      </w:pPr>
    </w:p>
    <w:p w14:paraId="02CBF49D" w14:textId="77777777" w:rsidR="00C83BAD" w:rsidRDefault="00C83BAD"/>
    <w:p w14:paraId="6573CE66" w14:textId="77777777" w:rsidR="00C83BAD" w:rsidRDefault="00C83BAD"/>
    <w:p w14:paraId="3008B625" w14:textId="0E06CDB0" w:rsidR="002A0C6D" w:rsidRDefault="00C83BAD" w:rsidP="00E462C5">
      <w:pPr>
        <w:numPr>
          <w:ilvl w:val="0"/>
          <w:numId w:val="4"/>
        </w:numPr>
      </w:pPr>
      <w:r>
        <w:t>Since the angular velocity is currently 360</w:t>
      </w:r>
      <w:r>
        <w:rPr>
          <w:vertAlign w:val="superscript"/>
        </w:rPr>
        <w:t>o</w:t>
      </w:r>
      <w:r>
        <w:t>/s, the period T is</w:t>
      </w:r>
      <w:r w:rsidR="002A0C6D">
        <w:t xml:space="preserve"> 1 rotation/s. Using v = 2</w:t>
      </w:r>
      <w:r w:rsidR="00E462C5">
        <w:t>π</w:t>
      </w:r>
      <w:r w:rsidR="002A0C6D">
        <w:t xml:space="preserve">r/T. </w:t>
      </w:r>
    </w:p>
    <w:p w14:paraId="18F9D85B" w14:textId="77777777" w:rsidR="002A0C6D" w:rsidRDefault="002A0C6D" w:rsidP="00E462C5">
      <w:pPr>
        <w:numPr>
          <w:ilvl w:val="1"/>
          <w:numId w:val="4"/>
        </w:numPr>
      </w:pPr>
      <w:r>
        <w:t>C</w:t>
      </w:r>
      <w:r w:rsidR="00C83BAD">
        <w:t xml:space="preserve">alculate the tangential velocity the beetle would have if you moved him to the edge of the turntable (a radius of 4 m from the axis).  </w:t>
      </w:r>
    </w:p>
    <w:p w14:paraId="16D6BB66" w14:textId="77777777" w:rsidR="002A0C6D" w:rsidRDefault="002A0C6D" w:rsidP="002A0C6D">
      <w:pPr>
        <w:ind w:left="1080"/>
      </w:pPr>
    </w:p>
    <w:p w14:paraId="46DFF87E" w14:textId="77777777" w:rsidR="002A0C6D" w:rsidRDefault="002A0C6D" w:rsidP="002A0C6D">
      <w:pPr>
        <w:ind w:left="1080"/>
      </w:pPr>
    </w:p>
    <w:p w14:paraId="349571BE" w14:textId="77777777" w:rsidR="002A0C6D" w:rsidRDefault="002A0C6D" w:rsidP="002A0C6D">
      <w:pPr>
        <w:ind w:left="1080"/>
      </w:pPr>
    </w:p>
    <w:p w14:paraId="7EAF213C" w14:textId="43EDDA26" w:rsidR="00C83BAD" w:rsidRDefault="00C83BAD" w:rsidP="00E462C5">
      <w:pPr>
        <w:numPr>
          <w:ilvl w:val="1"/>
          <w:numId w:val="4"/>
        </w:numPr>
      </w:pPr>
      <w:r>
        <w:t xml:space="preserve">Move the beetle to r = 4 m and record his tangential velocity.  </w:t>
      </w:r>
    </w:p>
    <w:p w14:paraId="1F9B08DD" w14:textId="77777777" w:rsidR="00C83BAD" w:rsidRDefault="00C83BAD"/>
    <w:p w14:paraId="19AFC8C0" w14:textId="77777777" w:rsidR="00C83BAD" w:rsidRDefault="00C83BAD"/>
    <w:p w14:paraId="07B525A6" w14:textId="77777777" w:rsidR="00C83BAD" w:rsidRDefault="00C83BAD"/>
    <w:p w14:paraId="113DF417" w14:textId="7E42C154" w:rsidR="006C37C8" w:rsidRDefault="006C37C8" w:rsidP="00E462C5">
      <w:pPr>
        <w:numPr>
          <w:ilvl w:val="0"/>
          <w:numId w:val="4"/>
        </w:numPr>
      </w:pPr>
      <w:r>
        <w:t xml:space="preserve">At r= 4cm </w:t>
      </w:r>
      <w:r w:rsidR="00C83BAD">
        <w:t>If the h</w:t>
      </w:r>
      <w:r>
        <w:t>uge beetle has a mass of 8.0 kg</w:t>
      </w:r>
      <w:r w:rsidR="005268D4">
        <w:t>: Find the following assuming angular velocity is still 360 rad/s</w:t>
      </w:r>
    </w:p>
    <w:p w14:paraId="2A9567EE" w14:textId="5D50B921" w:rsidR="006C37C8" w:rsidRDefault="006C37C8" w:rsidP="00E462C5">
      <w:pPr>
        <w:numPr>
          <w:ilvl w:val="1"/>
          <w:numId w:val="4"/>
        </w:numPr>
      </w:pPr>
      <w:r>
        <w:t>F</w:t>
      </w:r>
      <w:r w:rsidR="00C83BAD">
        <w:t>ind his centripetal acceleration a</w:t>
      </w:r>
      <w:r w:rsidR="00C83BAD">
        <w:rPr>
          <w:vertAlign w:val="subscript"/>
        </w:rPr>
        <w:t>c</w:t>
      </w:r>
      <w:r>
        <w:t xml:space="preserve">. </w:t>
      </w:r>
    </w:p>
    <w:p w14:paraId="7CDB064B" w14:textId="77777777" w:rsidR="006C37C8" w:rsidRDefault="006C37C8" w:rsidP="006C37C8">
      <w:pPr>
        <w:ind w:left="1800"/>
      </w:pPr>
    </w:p>
    <w:p w14:paraId="798D6D3E" w14:textId="77777777" w:rsidR="006C37C8" w:rsidRDefault="006C37C8" w:rsidP="006C37C8">
      <w:pPr>
        <w:ind w:left="1800"/>
      </w:pPr>
    </w:p>
    <w:p w14:paraId="4B72181D" w14:textId="40C0D407" w:rsidR="00C83BAD" w:rsidRDefault="00C83BAD" w:rsidP="00E462C5">
      <w:pPr>
        <w:numPr>
          <w:ilvl w:val="1"/>
          <w:numId w:val="4"/>
        </w:numPr>
      </w:pPr>
      <w:r>
        <w:t>What is the average centripetal force F</w:t>
      </w:r>
      <w:r>
        <w:rPr>
          <w:vertAlign w:val="subscript"/>
        </w:rPr>
        <w:t>c</w:t>
      </w:r>
      <w:r>
        <w:t xml:space="preserve"> on the beetle?</w:t>
      </w:r>
    </w:p>
    <w:p w14:paraId="7313DCF6" w14:textId="77777777" w:rsidR="00C83BAD" w:rsidRDefault="00C83BAD"/>
    <w:p w14:paraId="5C10ADB2" w14:textId="77777777" w:rsidR="00C83BAD" w:rsidRDefault="00C83BAD"/>
    <w:p w14:paraId="3B54150F" w14:textId="12E6C749" w:rsidR="004B4580" w:rsidRDefault="00C83BAD" w:rsidP="00E462C5">
      <w:pPr>
        <w:numPr>
          <w:ilvl w:val="0"/>
          <w:numId w:val="4"/>
        </w:numPr>
      </w:pPr>
      <w:r>
        <w:t xml:space="preserve">If the ladybug has a mass of 6.0 kg and is </w:t>
      </w:r>
      <w:r w:rsidR="005268D4">
        <w:t>at a distance r = 1 m, find the following assuming angular velocity is still 360 rad/s</w:t>
      </w:r>
    </w:p>
    <w:p w14:paraId="7D3699FE" w14:textId="551FF09B" w:rsidR="004B4580" w:rsidRDefault="00BA1FFD" w:rsidP="00E462C5">
      <w:pPr>
        <w:numPr>
          <w:ilvl w:val="1"/>
          <w:numId w:val="4"/>
        </w:numPr>
      </w:pPr>
      <w:r>
        <w:t xml:space="preserve">Linear </w:t>
      </w:r>
      <w:r w:rsidR="004B4580">
        <w:t>Velocity</w:t>
      </w:r>
    </w:p>
    <w:p w14:paraId="448D936D" w14:textId="77777777" w:rsidR="00BA1FFD" w:rsidRDefault="00BA1FFD" w:rsidP="00BA1FFD">
      <w:pPr>
        <w:ind w:left="1800"/>
      </w:pPr>
    </w:p>
    <w:p w14:paraId="060F2FF3" w14:textId="77777777" w:rsidR="004B4580" w:rsidRDefault="004B4580" w:rsidP="00E462C5">
      <w:pPr>
        <w:numPr>
          <w:ilvl w:val="1"/>
          <w:numId w:val="4"/>
        </w:numPr>
      </w:pPr>
      <w:r>
        <w:t>Centripetal acceleration</w:t>
      </w:r>
      <w:r w:rsidR="00C83BAD">
        <w:t xml:space="preserve"> </w:t>
      </w:r>
    </w:p>
    <w:p w14:paraId="065D8C7A" w14:textId="77777777" w:rsidR="00BA1FFD" w:rsidRDefault="00BA1FFD" w:rsidP="00BA1FFD"/>
    <w:p w14:paraId="06E467E6" w14:textId="4B4F8426" w:rsidR="00C83BAD" w:rsidRDefault="00BA1FFD" w:rsidP="00E462C5">
      <w:pPr>
        <w:numPr>
          <w:ilvl w:val="1"/>
          <w:numId w:val="4"/>
        </w:numPr>
      </w:pPr>
      <w:r>
        <w:t>C</w:t>
      </w:r>
      <w:r w:rsidR="00C83BAD">
        <w:t>entripetal force.</w:t>
      </w:r>
    </w:p>
    <w:p w14:paraId="03729B0E" w14:textId="77777777" w:rsidR="00C83BAD" w:rsidRDefault="00C83BAD"/>
    <w:p w14:paraId="5EB319E9" w14:textId="77777777" w:rsidR="00C83BAD" w:rsidRDefault="00C83BAD">
      <w:pPr>
        <w:rPr>
          <w:rFonts w:eastAsia="Times New Roman"/>
          <w:color w:val="auto"/>
          <w:sz w:val="20"/>
          <w:lang w:bidi="x-none"/>
        </w:rPr>
      </w:pPr>
    </w:p>
    <w:p w14:paraId="7220F4CE" w14:textId="76D74280" w:rsidR="00794B99" w:rsidRPr="00352834" w:rsidRDefault="00794B99">
      <w:pPr>
        <w:rPr>
          <w:rFonts w:eastAsia="Times New Roman"/>
          <w:b/>
          <w:color w:val="auto"/>
          <w:lang w:bidi="x-none"/>
        </w:rPr>
      </w:pPr>
      <w:r w:rsidRPr="00352834">
        <w:rPr>
          <w:rFonts w:eastAsia="Times New Roman"/>
          <w:b/>
          <w:color w:val="auto"/>
          <w:lang w:bidi="x-none"/>
        </w:rPr>
        <w:t xml:space="preserve">PART 2 </w:t>
      </w:r>
    </w:p>
    <w:p w14:paraId="0DE68F69"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793487F3" w14:textId="4B08D2B3" w:rsidR="00352834" w:rsidRDefault="00794B99" w:rsidP="00352834">
      <w:pPr>
        <w:pStyle w:val="ListParagraph"/>
        <w:widowControl w:val="0"/>
        <w:numPr>
          <w:ilvl w:val="0"/>
          <w:numId w:val="8"/>
        </w:numPr>
        <w:tabs>
          <w:tab w:val="left" w:pos="720"/>
        </w:tabs>
        <w:autoSpaceDE w:val="0"/>
        <w:autoSpaceDN w:val="0"/>
        <w:adjustRightInd w:val="0"/>
        <w:spacing w:after="200" w:line="276" w:lineRule="auto"/>
        <w:rPr>
          <w:rFonts w:eastAsia="Times New Roman"/>
          <w:color w:val="auto"/>
        </w:rPr>
      </w:pPr>
      <w:r w:rsidRPr="00352834">
        <w:rPr>
          <w:rFonts w:eastAsia="Times New Roman"/>
          <w:color w:val="auto"/>
        </w:rPr>
        <w:t xml:space="preserve">Now click on the rotation tab. Bring up the ruler and make sure the bug is at 2mm from the center and remove the ruler. </w:t>
      </w:r>
    </w:p>
    <w:p w14:paraId="6FB45010" w14:textId="77777777" w:rsidR="00352834" w:rsidRPr="00352834" w:rsidRDefault="00794B99" w:rsidP="00352834">
      <w:pPr>
        <w:pStyle w:val="ListParagraph"/>
        <w:widowControl w:val="0"/>
        <w:numPr>
          <w:ilvl w:val="0"/>
          <w:numId w:val="8"/>
        </w:numPr>
        <w:tabs>
          <w:tab w:val="left" w:pos="720"/>
        </w:tabs>
        <w:autoSpaceDE w:val="0"/>
        <w:autoSpaceDN w:val="0"/>
        <w:adjustRightInd w:val="0"/>
        <w:spacing w:after="200" w:line="276" w:lineRule="auto"/>
        <w:rPr>
          <w:rFonts w:eastAsia="Times New Roman"/>
          <w:color w:val="auto"/>
        </w:rPr>
      </w:pPr>
      <w:r w:rsidRPr="00352834">
        <w:rPr>
          <w:rFonts w:eastAsia="Times New Roman"/>
          <w:color w:val="auto"/>
          <w:szCs w:val="24"/>
        </w:rPr>
        <w:t>Fill out the following table using different angular velocities for the given radius. Run each simulation for 5 seconds and observe the graphs.</w:t>
      </w:r>
    </w:p>
    <w:p w14:paraId="24D1491B" w14:textId="77777777" w:rsidR="00352834" w:rsidRPr="00352834" w:rsidRDefault="00794B99" w:rsidP="00352834">
      <w:pPr>
        <w:pStyle w:val="ListParagraph"/>
        <w:widowControl w:val="0"/>
        <w:numPr>
          <w:ilvl w:val="1"/>
          <w:numId w:val="8"/>
        </w:numPr>
        <w:tabs>
          <w:tab w:val="left" w:pos="720"/>
        </w:tabs>
        <w:autoSpaceDE w:val="0"/>
        <w:autoSpaceDN w:val="0"/>
        <w:adjustRightInd w:val="0"/>
        <w:spacing w:after="200" w:line="276" w:lineRule="auto"/>
        <w:rPr>
          <w:rFonts w:eastAsia="Times New Roman"/>
          <w:color w:val="auto"/>
        </w:rPr>
      </w:pPr>
      <w:r w:rsidRPr="00352834">
        <w:rPr>
          <w:rFonts w:eastAsia="Times New Roman"/>
          <w:color w:val="auto"/>
          <w:szCs w:val="24"/>
        </w:rPr>
        <w:t xml:space="preserve"> Underneath “Show graphs” you will need to click ,ω,a to get your acceleration.</w:t>
      </w:r>
    </w:p>
    <w:p w14:paraId="3E46B366" w14:textId="0BEE56B8" w:rsidR="00794B99" w:rsidRPr="00352834" w:rsidRDefault="00794B99" w:rsidP="00352834">
      <w:pPr>
        <w:pStyle w:val="ListParagraph"/>
        <w:widowControl w:val="0"/>
        <w:numPr>
          <w:ilvl w:val="1"/>
          <w:numId w:val="8"/>
        </w:numPr>
        <w:tabs>
          <w:tab w:val="left" w:pos="720"/>
        </w:tabs>
        <w:autoSpaceDE w:val="0"/>
        <w:autoSpaceDN w:val="0"/>
        <w:adjustRightInd w:val="0"/>
        <w:spacing w:after="200" w:line="276" w:lineRule="auto"/>
        <w:rPr>
          <w:rFonts w:eastAsia="Times New Roman"/>
          <w:color w:val="auto"/>
        </w:rPr>
      </w:pPr>
      <w:r w:rsidRPr="00352834">
        <w:rPr>
          <w:rFonts w:eastAsia="Times New Roman"/>
          <w:color w:val="auto"/>
          <w:szCs w:val="24"/>
        </w:rPr>
        <w:t>Underneath “Show graphs” you will need to click ,ω,v to get your velocity.</w:t>
      </w:r>
    </w:p>
    <w:p w14:paraId="395D34D5"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bl>
      <w:tblPr>
        <w:tblW w:w="0" w:type="auto"/>
        <w:jc w:val="center"/>
        <w:tblBorders>
          <w:top w:val="nil"/>
          <w:left w:val="nil"/>
          <w:right w:val="nil"/>
        </w:tblBorders>
        <w:tblLayout w:type="fixed"/>
        <w:tblLook w:val="0000" w:firstRow="0" w:lastRow="0" w:firstColumn="0" w:lastColumn="0" w:noHBand="0" w:noVBand="0"/>
      </w:tblPr>
      <w:tblGrid>
        <w:gridCol w:w="1758"/>
        <w:gridCol w:w="1813"/>
        <w:gridCol w:w="1823"/>
        <w:gridCol w:w="1792"/>
      </w:tblGrid>
      <w:tr w:rsidR="005135F2" w:rsidRPr="00352834" w14:paraId="69C4C628" w14:textId="77777777" w:rsidTr="00FF3D7D">
        <w:trPr>
          <w:jc w:val="center"/>
        </w:trPr>
        <w:tc>
          <w:tcPr>
            <w:tcW w:w="1758" w:type="dxa"/>
            <w:tcBorders>
              <w:top w:val="single" w:sz="4" w:space="0" w:color="auto"/>
              <w:left w:val="single" w:sz="4" w:space="0" w:color="auto"/>
              <w:bottom w:val="single" w:sz="4" w:space="0" w:color="auto"/>
              <w:right w:val="single" w:sz="4" w:space="0" w:color="auto"/>
            </w:tcBorders>
          </w:tcPr>
          <w:p w14:paraId="47C0B4FB"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Angular velocity</w:t>
            </w:r>
          </w:p>
        </w:tc>
        <w:tc>
          <w:tcPr>
            <w:tcW w:w="1813" w:type="dxa"/>
            <w:tcBorders>
              <w:top w:val="single" w:sz="4" w:space="0" w:color="auto"/>
              <w:left w:val="single" w:sz="4" w:space="0" w:color="auto"/>
              <w:bottom w:val="single" w:sz="4" w:space="0" w:color="auto"/>
              <w:right w:val="single" w:sz="4" w:space="0" w:color="auto"/>
            </w:tcBorders>
          </w:tcPr>
          <w:p w14:paraId="46EBE6B6"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 xml:space="preserve">Radius </w:t>
            </w:r>
          </w:p>
        </w:tc>
        <w:tc>
          <w:tcPr>
            <w:tcW w:w="1823" w:type="dxa"/>
            <w:tcBorders>
              <w:top w:val="single" w:sz="4" w:space="0" w:color="auto"/>
              <w:left w:val="single" w:sz="4" w:space="0" w:color="auto"/>
              <w:bottom w:val="single" w:sz="4" w:space="0" w:color="auto"/>
              <w:right w:val="single" w:sz="4" w:space="0" w:color="auto"/>
            </w:tcBorders>
          </w:tcPr>
          <w:p w14:paraId="62FEB2AD"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 xml:space="preserve">Velocity </w:t>
            </w:r>
          </w:p>
        </w:tc>
        <w:tc>
          <w:tcPr>
            <w:tcW w:w="1792" w:type="dxa"/>
            <w:tcBorders>
              <w:top w:val="single" w:sz="4" w:space="0" w:color="auto"/>
              <w:left w:val="single" w:sz="4" w:space="0" w:color="auto"/>
              <w:bottom w:val="single" w:sz="4" w:space="0" w:color="auto"/>
              <w:right w:val="single" w:sz="4" w:space="0" w:color="auto"/>
            </w:tcBorders>
          </w:tcPr>
          <w:p w14:paraId="4C581259"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 xml:space="preserve">Acceleration </w:t>
            </w:r>
          </w:p>
        </w:tc>
      </w:tr>
      <w:tr w:rsidR="005135F2" w:rsidRPr="00352834" w14:paraId="0D210F42" w14:textId="77777777" w:rsidTr="00FF3D7D">
        <w:tblPrEx>
          <w:tblBorders>
            <w:top w:val="none" w:sz="0" w:space="0" w:color="auto"/>
          </w:tblBorders>
        </w:tblPrEx>
        <w:trPr>
          <w:jc w:val="center"/>
        </w:trPr>
        <w:tc>
          <w:tcPr>
            <w:tcW w:w="1758" w:type="dxa"/>
            <w:tcBorders>
              <w:top w:val="single" w:sz="4" w:space="0" w:color="auto"/>
              <w:left w:val="single" w:sz="4" w:space="0" w:color="auto"/>
              <w:bottom w:val="single" w:sz="4" w:space="0" w:color="auto"/>
              <w:right w:val="single" w:sz="4" w:space="0" w:color="auto"/>
            </w:tcBorders>
          </w:tcPr>
          <w:p w14:paraId="3CF2E6F7"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4D9363ED"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2 m</w:t>
            </w:r>
          </w:p>
        </w:tc>
        <w:tc>
          <w:tcPr>
            <w:tcW w:w="1823" w:type="dxa"/>
            <w:tcBorders>
              <w:top w:val="single" w:sz="4" w:space="0" w:color="auto"/>
              <w:left w:val="single" w:sz="4" w:space="0" w:color="auto"/>
              <w:bottom w:val="single" w:sz="4" w:space="0" w:color="auto"/>
              <w:right w:val="single" w:sz="4" w:space="0" w:color="auto"/>
            </w:tcBorders>
          </w:tcPr>
          <w:p w14:paraId="2A6D5EE7"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370670C5"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r w:rsidR="005135F2" w:rsidRPr="00352834" w14:paraId="3B73690A" w14:textId="77777777" w:rsidTr="00FF3D7D">
        <w:tblPrEx>
          <w:tblBorders>
            <w:top w:val="none" w:sz="0" w:space="0" w:color="auto"/>
          </w:tblBorders>
        </w:tblPrEx>
        <w:trPr>
          <w:jc w:val="center"/>
        </w:trPr>
        <w:tc>
          <w:tcPr>
            <w:tcW w:w="1758" w:type="dxa"/>
            <w:tcBorders>
              <w:top w:val="single" w:sz="4" w:space="0" w:color="auto"/>
              <w:left w:val="single" w:sz="4" w:space="0" w:color="auto"/>
              <w:bottom w:val="single" w:sz="4" w:space="0" w:color="auto"/>
              <w:right w:val="single" w:sz="4" w:space="0" w:color="auto"/>
            </w:tcBorders>
          </w:tcPr>
          <w:p w14:paraId="48531AB6"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373499C0"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2m</w:t>
            </w:r>
          </w:p>
        </w:tc>
        <w:tc>
          <w:tcPr>
            <w:tcW w:w="1823" w:type="dxa"/>
            <w:tcBorders>
              <w:top w:val="single" w:sz="4" w:space="0" w:color="auto"/>
              <w:left w:val="single" w:sz="4" w:space="0" w:color="auto"/>
              <w:bottom w:val="single" w:sz="4" w:space="0" w:color="auto"/>
              <w:right w:val="single" w:sz="4" w:space="0" w:color="auto"/>
            </w:tcBorders>
          </w:tcPr>
          <w:p w14:paraId="77FB2839"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1C2B128D"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r w:rsidR="005135F2" w:rsidRPr="00352834" w14:paraId="67374D0A" w14:textId="77777777" w:rsidTr="00FF3D7D">
        <w:tblPrEx>
          <w:tblBorders>
            <w:top w:val="none" w:sz="0" w:space="0" w:color="auto"/>
          </w:tblBorders>
        </w:tblPrEx>
        <w:trPr>
          <w:jc w:val="center"/>
        </w:trPr>
        <w:tc>
          <w:tcPr>
            <w:tcW w:w="1758" w:type="dxa"/>
            <w:tcBorders>
              <w:top w:val="single" w:sz="4" w:space="0" w:color="auto"/>
              <w:left w:val="single" w:sz="4" w:space="0" w:color="auto"/>
              <w:bottom w:val="single" w:sz="4" w:space="0" w:color="auto"/>
              <w:right w:val="single" w:sz="4" w:space="0" w:color="auto"/>
            </w:tcBorders>
          </w:tcPr>
          <w:p w14:paraId="559178DA"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48D62354"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2m</w:t>
            </w:r>
          </w:p>
        </w:tc>
        <w:tc>
          <w:tcPr>
            <w:tcW w:w="1823" w:type="dxa"/>
            <w:tcBorders>
              <w:top w:val="single" w:sz="4" w:space="0" w:color="auto"/>
              <w:left w:val="single" w:sz="4" w:space="0" w:color="auto"/>
              <w:bottom w:val="single" w:sz="4" w:space="0" w:color="auto"/>
              <w:right w:val="single" w:sz="4" w:space="0" w:color="auto"/>
            </w:tcBorders>
          </w:tcPr>
          <w:p w14:paraId="5A162914"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788025CE"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r w:rsidR="005135F2" w:rsidRPr="00352834" w14:paraId="4B9C35F3" w14:textId="77777777" w:rsidTr="00FF3D7D">
        <w:trPr>
          <w:jc w:val="center"/>
        </w:trPr>
        <w:tc>
          <w:tcPr>
            <w:tcW w:w="1758" w:type="dxa"/>
            <w:tcBorders>
              <w:top w:val="single" w:sz="4" w:space="0" w:color="auto"/>
              <w:left w:val="single" w:sz="4" w:space="0" w:color="auto"/>
              <w:bottom w:val="single" w:sz="4" w:space="0" w:color="auto"/>
              <w:right w:val="single" w:sz="4" w:space="0" w:color="auto"/>
            </w:tcBorders>
          </w:tcPr>
          <w:p w14:paraId="4F93668D"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64D21AF8"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2m</w:t>
            </w:r>
          </w:p>
        </w:tc>
        <w:tc>
          <w:tcPr>
            <w:tcW w:w="1823" w:type="dxa"/>
            <w:tcBorders>
              <w:top w:val="single" w:sz="4" w:space="0" w:color="auto"/>
              <w:left w:val="single" w:sz="4" w:space="0" w:color="auto"/>
              <w:bottom w:val="single" w:sz="4" w:space="0" w:color="auto"/>
              <w:right w:val="single" w:sz="4" w:space="0" w:color="auto"/>
            </w:tcBorders>
          </w:tcPr>
          <w:p w14:paraId="6B617D93"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31CAC960"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bl>
    <w:p w14:paraId="42CE8F75"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eastAsia="Times New Roman"/>
          <w:color w:val="auto"/>
        </w:rPr>
      </w:pPr>
    </w:p>
    <w:p w14:paraId="09624FBA"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1B994C58"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6312812B" w14:textId="1C50A65B" w:rsidR="00794B99" w:rsidRPr="00352834" w:rsidRDefault="00352834" w:rsidP="00794B99">
      <w:pPr>
        <w:widowControl w:val="0"/>
        <w:numPr>
          <w:ilvl w:val="0"/>
          <w:numId w:val="2"/>
        </w:numPr>
        <w:tabs>
          <w:tab w:val="clear" w:pos="313"/>
          <w:tab w:val="left" w:pos="360"/>
          <w:tab w:val="left" w:pos="720"/>
        </w:tabs>
        <w:autoSpaceDE w:val="0"/>
        <w:autoSpaceDN w:val="0"/>
        <w:adjustRightInd w:val="0"/>
        <w:spacing w:after="200" w:line="276" w:lineRule="auto"/>
        <w:ind w:left="720" w:hanging="720"/>
        <w:rPr>
          <w:rFonts w:eastAsia="Times New Roman"/>
          <w:color w:val="auto"/>
        </w:rPr>
      </w:pPr>
      <w:r>
        <w:rPr>
          <w:rFonts w:eastAsia="Times New Roman"/>
          <w:color w:val="auto"/>
        </w:rPr>
        <w:t>Repeat step 2</w:t>
      </w:r>
      <w:r w:rsidR="00767351">
        <w:rPr>
          <w:rFonts w:eastAsia="Times New Roman"/>
          <w:color w:val="auto"/>
        </w:rPr>
        <w:t xml:space="preserve"> using a radius of 3 m and use the same angular velocity as step 2.</w:t>
      </w:r>
    </w:p>
    <w:p w14:paraId="57F2271C"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bl>
      <w:tblPr>
        <w:tblW w:w="0" w:type="auto"/>
        <w:jc w:val="center"/>
        <w:tblBorders>
          <w:top w:val="nil"/>
          <w:left w:val="nil"/>
          <w:right w:val="nil"/>
        </w:tblBorders>
        <w:tblLayout w:type="fixed"/>
        <w:tblLook w:val="0000" w:firstRow="0" w:lastRow="0" w:firstColumn="0" w:lastColumn="0" w:noHBand="0" w:noVBand="0"/>
      </w:tblPr>
      <w:tblGrid>
        <w:gridCol w:w="1758"/>
        <w:gridCol w:w="1813"/>
        <w:gridCol w:w="1823"/>
        <w:gridCol w:w="1792"/>
      </w:tblGrid>
      <w:tr w:rsidR="005135F2" w:rsidRPr="00352834" w14:paraId="6C7DA930" w14:textId="77777777" w:rsidTr="00FF3D7D">
        <w:trPr>
          <w:jc w:val="center"/>
        </w:trPr>
        <w:tc>
          <w:tcPr>
            <w:tcW w:w="1758" w:type="dxa"/>
            <w:tcBorders>
              <w:top w:val="single" w:sz="4" w:space="0" w:color="auto"/>
              <w:left w:val="single" w:sz="4" w:space="0" w:color="auto"/>
              <w:bottom w:val="single" w:sz="4" w:space="0" w:color="auto"/>
              <w:right w:val="single" w:sz="4" w:space="0" w:color="auto"/>
            </w:tcBorders>
          </w:tcPr>
          <w:p w14:paraId="7FD34ADD"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Angular velocity</w:t>
            </w:r>
          </w:p>
        </w:tc>
        <w:tc>
          <w:tcPr>
            <w:tcW w:w="1813" w:type="dxa"/>
            <w:tcBorders>
              <w:top w:val="single" w:sz="4" w:space="0" w:color="auto"/>
              <w:left w:val="single" w:sz="4" w:space="0" w:color="auto"/>
              <w:bottom w:val="single" w:sz="4" w:space="0" w:color="auto"/>
              <w:right w:val="single" w:sz="4" w:space="0" w:color="auto"/>
            </w:tcBorders>
          </w:tcPr>
          <w:p w14:paraId="67EBFD7D"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 xml:space="preserve">Radius </w:t>
            </w:r>
          </w:p>
        </w:tc>
        <w:tc>
          <w:tcPr>
            <w:tcW w:w="1823" w:type="dxa"/>
            <w:tcBorders>
              <w:top w:val="single" w:sz="4" w:space="0" w:color="auto"/>
              <w:left w:val="single" w:sz="4" w:space="0" w:color="auto"/>
              <w:bottom w:val="single" w:sz="4" w:space="0" w:color="auto"/>
              <w:right w:val="single" w:sz="4" w:space="0" w:color="auto"/>
            </w:tcBorders>
          </w:tcPr>
          <w:p w14:paraId="63689254"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 xml:space="preserve">Velocity </w:t>
            </w:r>
          </w:p>
        </w:tc>
        <w:tc>
          <w:tcPr>
            <w:tcW w:w="1792" w:type="dxa"/>
            <w:tcBorders>
              <w:top w:val="single" w:sz="4" w:space="0" w:color="auto"/>
              <w:left w:val="single" w:sz="4" w:space="0" w:color="auto"/>
              <w:bottom w:val="single" w:sz="4" w:space="0" w:color="auto"/>
              <w:right w:val="single" w:sz="4" w:space="0" w:color="auto"/>
            </w:tcBorders>
          </w:tcPr>
          <w:p w14:paraId="6B8BC7D2"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r w:rsidRPr="00352834">
              <w:rPr>
                <w:rFonts w:eastAsia="Times New Roman"/>
                <w:b/>
                <w:bCs/>
                <w:color w:val="auto"/>
              </w:rPr>
              <w:t xml:space="preserve">Acceleration </w:t>
            </w:r>
          </w:p>
        </w:tc>
      </w:tr>
      <w:tr w:rsidR="005135F2" w:rsidRPr="00352834" w14:paraId="0D21B47D" w14:textId="77777777" w:rsidTr="00FF3D7D">
        <w:tblPrEx>
          <w:tblBorders>
            <w:top w:val="none" w:sz="0" w:space="0" w:color="auto"/>
          </w:tblBorders>
        </w:tblPrEx>
        <w:trPr>
          <w:jc w:val="center"/>
        </w:trPr>
        <w:tc>
          <w:tcPr>
            <w:tcW w:w="1758" w:type="dxa"/>
            <w:tcBorders>
              <w:top w:val="single" w:sz="4" w:space="0" w:color="auto"/>
              <w:left w:val="single" w:sz="4" w:space="0" w:color="auto"/>
              <w:bottom w:val="single" w:sz="4" w:space="0" w:color="auto"/>
              <w:right w:val="single" w:sz="4" w:space="0" w:color="auto"/>
            </w:tcBorders>
          </w:tcPr>
          <w:p w14:paraId="2BD097D7"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7C5DE141"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3m</w:t>
            </w:r>
          </w:p>
        </w:tc>
        <w:tc>
          <w:tcPr>
            <w:tcW w:w="1823" w:type="dxa"/>
            <w:tcBorders>
              <w:top w:val="single" w:sz="4" w:space="0" w:color="auto"/>
              <w:left w:val="single" w:sz="4" w:space="0" w:color="auto"/>
              <w:bottom w:val="single" w:sz="4" w:space="0" w:color="auto"/>
              <w:right w:val="single" w:sz="4" w:space="0" w:color="auto"/>
            </w:tcBorders>
          </w:tcPr>
          <w:p w14:paraId="389765C3"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461ACC70"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r w:rsidR="005135F2" w:rsidRPr="00352834" w14:paraId="0232BEBC" w14:textId="77777777" w:rsidTr="00FF3D7D">
        <w:tblPrEx>
          <w:tblBorders>
            <w:top w:val="none" w:sz="0" w:space="0" w:color="auto"/>
          </w:tblBorders>
        </w:tblPrEx>
        <w:trPr>
          <w:jc w:val="center"/>
        </w:trPr>
        <w:tc>
          <w:tcPr>
            <w:tcW w:w="1758" w:type="dxa"/>
            <w:tcBorders>
              <w:top w:val="single" w:sz="4" w:space="0" w:color="auto"/>
              <w:left w:val="single" w:sz="4" w:space="0" w:color="auto"/>
              <w:bottom w:val="single" w:sz="4" w:space="0" w:color="auto"/>
              <w:right w:val="single" w:sz="4" w:space="0" w:color="auto"/>
            </w:tcBorders>
          </w:tcPr>
          <w:p w14:paraId="6115E40B"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1FDA6286"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3m</w:t>
            </w:r>
          </w:p>
        </w:tc>
        <w:tc>
          <w:tcPr>
            <w:tcW w:w="1823" w:type="dxa"/>
            <w:tcBorders>
              <w:top w:val="single" w:sz="4" w:space="0" w:color="auto"/>
              <w:left w:val="single" w:sz="4" w:space="0" w:color="auto"/>
              <w:bottom w:val="single" w:sz="4" w:space="0" w:color="auto"/>
              <w:right w:val="single" w:sz="4" w:space="0" w:color="auto"/>
            </w:tcBorders>
          </w:tcPr>
          <w:p w14:paraId="18027112"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2EBF7686"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r w:rsidR="005135F2" w:rsidRPr="00352834" w14:paraId="51F16CD3" w14:textId="77777777" w:rsidTr="00FF3D7D">
        <w:tblPrEx>
          <w:tblBorders>
            <w:top w:val="none" w:sz="0" w:space="0" w:color="auto"/>
          </w:tblBorders>
        </w:tblPrEx>
        <w:trPr>
          <w:jc w:val="center"/>
        </w:trPr>
        <w:tc>
          <w:tcPr>
            <w:tcW w:w="1758" w:type="dxa"/>
            <w:tcBorders>
              <w:top w:val="single" w:sz="4" w:space="0" w:color="auto"/>
              <w:left w:val="single" w:sz="4" w:space="0" w:color="auto"/>
              <w:bottom w:val="single" w:sz="4" w:space="0" w:color="auto"/>
              <w:right w:val="single" w:sz="4" w:space="0" w:color="auto"/>
            </w:tcBorders>
          </w:tcPr>
          <w:p w14:paraId="6FCBF3C8"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7E54366B"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3m</w:t>
            </w:r>
          </w:p>
        </w:tc>
        <w:tc>
          <w:tcPr>
            <w:tcW w:w="1823" w:type="dxa"/>
            <w:tcBorders>
              <w:top w:val="single" w:sz="4" w:space="0" w:color="auto"/>
              <w:left w:val="single" w:sz="4" w:space="0" w:color="auto"/>
              <w:bottom w:val="single" w:sz="4" w:space="0" w:color="auto"/>
              <w:right w:val="single" w:sz="4" w:space="0" w:color="auto"/>
            </w:tcBorders>
          </w:tcPr>
          <w:p w14:paraId="7FB893E3"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30EEBDBB"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r w:rsidR="005135F2" w:rsidRPr="00352834" w14:paraId="6D2C49F7" w14:textId="77777777" w:rsidTr="00FF3D7D">
        <w:trPr>
          <w:jc w:val="center"/>
        </w:trPr>
        <w:tc>
          <w:tcPr>
            <w:tcW w:w="1758" w:type="dxa"/>
            <w:tcBorders>
              <w:top w:val="single" w:sz="4" w:space="0" w:color="auto"/>
              <w:left w:val="single" w:sz="4" w:space="0" w:color="auto"/>
              <w:bottom w:val="single" w:sz="4" w:space="0" w:color="auto"/>
              <w:right w:val="single" w:sz="4" w:space="0" w:color="auto"/>
            </w:tcBorders>
          </w:tcPr>
          <w:p w14:paraId="35E8B5D7"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813" w:type="dxa"/>
            <w:tcBorders>
              <w:top w:val="single" w:sz="4" w:space="0" w:color="auto"/>
              <w:left w:val="single" w:sz="4" w:space="0" w:color="auto"/>
              <w:bottom w:val="single" w:sz="4" w:space="0" w:color="auto"/>
              <w:right w:val="single" w:sz="4" w:space="0" w:color="auto"/>
            </w:tcBorders>
          </w:tcPr>
          <w:p w14:paraId="3B94D51E"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color w:val="auto"/>
                <w:kern w:val="1"/>
              </w:rPr>
            </w:pPr>
            <w:r w:rsidRPr="00352834">
              <w:rPr>
                <w:rFonts w:eastAsia="Times New Roman"/>
                <w:color w:val="auto"/>
              </w:rPr>
              <w:t>3m</w:t>
            </w:r>
          </w:p>
        </w:tc>
        <w:tc>
          <w:tcPr>
            <w:tcW w:w="1823" w:type="dxa"/>
            <w:tcBorders>
              <w:top w:val="single" w:sz="4" w:space="0" w:color="auto"/>
              <w:left w:val="single" w:sz="4" w:space="0" w:color="auto"/>
              <w:bottom w:val="single" w:sz="4" w:space="0" w:color="auto"/>
              <w:right w:val="single" w:sz="4" w:space="0" w:color="auto"/>
            </w:tcBorders>
          </w:tcPr>
          <w:p w14:paraId="57C0BBD6"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c>
          <w:tcPr>
            <w:tcW w:w="1792" w:type="dxa"/>
            <w:tcBorders>
              <w:top w:val="single" w:sz="4" w:space="0" w:color="auto"/>
              <w:left w:val="single" w:sz="4" w:space="0" w:color="auto"/>
              <w:bottom w:val="single" w:sz="4" w:space="0" w:color="auto"/>
              <w:right w:val="single" w:sz="4" w:space="0" w:color="auto"/>
            </w:tcBorders>
          </w:tcPr>
          <w:p w14:paraId="59FD8035" w14:textId="77777777" w:rsidR="005135F2" w:rsidRPr="00352834" w:rsidRDefault="005135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auto"/>
                <w:kern w:val="1"/>
              </w:rPr>
            </w:pPr>
          </w:p>
        </w:tc>
      </w:tr>
    </w:tbl>
    <w:p w14:paraId="4D8E10A6" w14:textId="77777777" w:rsidR="00794B99" w:rsidRDefault="00794B99" w:rsidP="003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2D4ED88C" w14:textId="6C8E3D98" w:rsidR="005B7E27" w:rsidRPr="005B7E27" w:rsidRDefault="005B7E27" w:rsidP="003528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b/>
          <w:color w:val="auto"/>
        </w:rPr>
      </w:pPr>
      <w:r w:rsidRPr="005B7E27">
        <w:rPr>
          <w:rFonts w:eastAsia="Times New Roman"/>
          <w:b/>
          <w:color w:val="auto"/>
        </w:rPr>
        <w:t>Conclusion Questions for Part 2</w:t>
      </w:r>
    </w:p>
    <w:p w14:paraId="5E217ED4" w14:textId="4F9A167F" w:rsidR="00794B99" w:rsidRPr="00352834" w:rsidRDefault="00794B99" w:rsidP="00352834">
      <w:pPr>
        <w:pStyle w:val="ListParagraph"/>
        <w:widowControl w:val="0"/>
        <w:numPr>
          <w:ilvl w:val="0"/>
          <w:numId w:val="8"/>
        </w:numPr>
        <w:tabs>
          <w:tab w:val="left" w:pos="720"/>
        </w:tabs>
        <w:autoSpaceDE w:val="0"/>
        <w:autoSpaceDN w:val="0"/>
        <w:adjustRightInd w:val="0"/>
        <w:spacing w:after="200" w:line="276" w:lineRule="auto"/>
        <w:rPr>
          <w:rFonts w:eastAsia="Times New Roman"/>
          <w:color w:val="auto"/>
        </w:rPr>
      </w:pPr>
      <w:r w:rsidRPr="00352834">
        <w:rPr>
          <w:rFonts w:eastAsia="Times New Roman"/>
          <w:color w:val="auto"/>
        </w:rPr>
        <w:t>Do you notice any</w:t>
      </w:r>
      <w:r w:rsidR="00767351">
        <w:rPr>
          <w:rFonts w:eastAsia="Times New Roman"/>
          <w:color w:val="auto"/>
        </w:rPr>
        <w:t xml:space="preserve"> relation between the velocity</w:t>
      </w:r>
      <w:r w:rsidRPr="00352834">
        <w:rPr>
          <w:rFonts w:eastAsia="Times New Roman"/>
          <w:color w:val="auto"/>
        </w:rPr>
        <w:t>, radius, and acceleration?</w:t>
      </w:r>
    </w:p>
    <w:p w14:paraId="073D87B5" w14:textId="77777777" w:rsidR="00794B99" w:rsidRPr="00352834" w:rsidRDefault="00794B99" w:rsidP="00794B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1812F521" w14:textId="77777777" w:rsidR="00352834" w:rsidRDefault="00794B99" w:rsidP="00794B99">
      <w:pPr>
        <w:pStyle w:val="ListParagraph"/>
        <w:widowControl w:val="0"/>
        <w:numPr>
          <w:ilvl w:val="0"/>
          <w:numId w:val="8"/>
        </w:numPr>
        <w:tabs>
          <w:tab w:val="left" w:pos="360"/>
          <w:tab w:val="left" w:pos="720"/>
        </w:tabs>
        <w:autoSpaceDE w:val="0"/>
        <w:autoSpaceDN w:val="0"/>
        <w:adjustRightInd w:val="0"/>
        <w:spacing w:after="200" w:line="276" w:lineRule="auto"/>
        <w:rPr>
          <w:rFonts w:eastAsia="Times New Roman"/>
          <w:color w:val="auto"/>
        </w:rPr>
      </w:pPr>
      <w:r w:rsidRPr="00352834">
        <w:rPr>
          <w:rFonts w:eastAsia="Times New Roman"/>
          <w:color w:val="auto"/>
        </w:rPr>
        <w:t>From the graphs do you notice the magnitude of the velocity or the magnitude of acceleration changing as angular velocity stays the same, if so how?</w:t>
      </w:r>
    </w:p>
    <w:p w14:paraId="4069EDA9" w14:textId="77777777" w:rsidR="00352834" w:rsidRDefault="00352834" w:rsidP="00352834">
      <w:pPr>
        <w:pStyle w:val="ListParagraph"/>
        <w:widowControl w:val="0"/>
        <w:tabs>
          <w:tab w:val="left" w:pos="360"/>
          <w:tab w:val="left" w:pos="720"/>
        </w:tabs>
        <w:autoSpaceDE w:val="0"/>
        <w:autoSpaceDN w:val="0"/>
        <w:adjustRightInd w:val="0"/>
        <w:spacing w:after="200" w:line="276" w:lineRule="auto"/>
        <w:rPr>
          <w:rFonts w:eastAsia="Times New Roman"/>
          <w:color w:val="auto"/>
        </w:rPr>
      </w:pPr>
    </w:p>
    <w:p w14:paraId="755C73E6" w14:textId="3C9DFF48" w:rsidR="00794B99" w:rsidRPr="00352834" w:rsidRDefault="00794B99" w:rsidP="00794B99">
      <w:pPr>
        <w:pStyle w:val="ListParagraph"/>
        <w:widowControl w:val="0"/>
        <w:numPr>
          <w:ilvl w:val="0"/>
          <w:numId w:val="8"/>
        </w:numPr>
        <w:tabs>
          <w:tab w:val="left" w:pos="360"/>
          <w:tab w:val="left" w:pos="720"/>
        </w:tabs>
        <w:autoSpaceDE w:val="0"/>
        <w:autoSpaceDN w:val="0"/>
        <w:adjustRightInd w:val="0"/>
        <w:spacing w:after="200" w:line="276" w:lineRule="auto"/>
        <w:rPr>
          <w:rFonts w:eastAsia="Times New Roman"/>
          <w:color w:val="auto"/>
        </w:rPr>
      </w:pPr>
      <w:r w:rsidRPr="00352834">
        <w:rPr>
          <w:rFonts w:eastAsia="Times New Roman"/>
          <w:color w:val="auto"/>
          <w:szCs w:val="24"/>
        </w:rPr>
        <w:t xml:space="preserve">In linear motion, when you have a constant acceleration, how does this affect the velocity? Is this different from </w:t>
      </w:r>
      <w:r w:rsidR="00352834">
        <w:rPr>
          <w:rFonts w:eastAsia="Times New Roman"/>
          <w:color w:val="auto"/>
          <w:szCs w:val="24"/>
        </w:rPr>
        <w:t>rotational</w:t>
      </w:r>
      <w:r w:rsidRPr="00352834">
        <w:rPr>
          <w:rFonts w:eastAsia="Times New Roman"/>
          <w:color w:val="auto"/>
          <w:szCs w:val="24"/>
        </w:rPr>
        <w:t xml:space="preserve"> motion? Explain.</w:t>
      </w:r>
    </w:p>
    <w:p w14:paraId="3D108D0A" w14:textId="77777777" w:rsidR="00602115" w:rsidRDefault="00602115"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6D0204DE" w14:textId="1721B9D5" w:rsidR="00602115" w:rsidRPr="005F106C" w:rsidRDefault="00602115"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b/>
          <w:color w:val="auto"/>
        </w:rPr>
      </w:pPr>
      <w:r w:rsidRPr="005F106C">
        <w:rPr>
          <w:rFonts w:eastAsia="Times New Roman"/>
          <w:b/>
          <w:color w:val="auto"/>
        </w:rPr>
        <w:t>Looking Ahead:</w:t>
      </w:r>
    </w:p>
    <w:p w14:paraId="3EAD3D9E" w14:textId="3D98D8C8" w:rsidR="00602115" w:rsidRDefault="00602115"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r>
        <w:rPr>
          <w:rFonts w:eastAsia="Times New Roman"/>
          <w:color w:val="auto"/>
        </w:rPr>
        <w:t xml:space="preserve">In the next unit, we will be learning about the dynamics of fluids. We learn about density and pressure and how they relate to one another. We will also explore very famous ideas and equations written by Pascal and Archimedes. We will also be exploring buoyancy and </w:t>
      </w:r>
      <w:r w:rsidR="005F106C">
        <w:rPr>
          <w:rFonts w:eastAsia="Times New Roman"/>
          <w:color w:val="auto"/>
        </w:rPr>
        <w:t xml:space="preserve">how viscosity affects fluids in motion. </w:t>
      </w:r>
    </w:p>
    <w:p w14:paraId="0B19644D" w14:textId="77777777" w:rsidR="00F606E9" w:rsidRDefault="00F606E9"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68299E42" w14:textId="77777777" w:rsidR="00F606E9" w:rsidRDefault="00F606E9"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7DFFC6E4" w14:textId="77777777" w:rsidR="00F606E9" w:rsidRDefault="00F606E9"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p>
    <w:p w14:paraId="6D95FE90" w14:textId="787FC0A0" w:rsidR="00F606E9" w:rsidRPr="00602115" w:rsidRDefault="00F606E9" w:rsidP="00602115">
      <w:pPr>
        <w:widowControl w:val="0"/>
        <w:tabs>
          <w:tab w:val="left" w:pos="108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eastAsia="Times New Roman"/>
          <w:color w:val="auto"/>
        </w:rPr>
      </w:pPr>
      <w:r>
        <w:rPr>
          <w:rFonts w:eastAsia="Times New Roman"/>
          <w:color w:val="auto"/>
        </w:rPr>
        <w:t xml:space="preserve"> </w:t>
      </w:r>
    </w:p>
    <w:sectPr w:rsidR="00F606E9" w:rsidRPr="00602115">
      <w:pgSz w:w="12240" w:h="15840"/>
      <w:pgMar w:top="720" w:right="720" w:bottom="720" w:left="1080" w:header="44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07961" w14:textId="77777777" w:rsidR="000841AD" w:rsidRDefault="000841AD">
      <w:r>
        <w:separator/>
      </w:r>
    </w:p>
  </w:endnote>
  <w:endnote w:type="continuationSeparator" w:id="0">
    <w:p w14:paraId="48CA03E9" w14:textId="77777777" w:rsidR="000841AD" w:rsidRDefault="0008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5F7D5" w14:textId="77777777" w:rsidR="000841AD" w:rsidRDefault="000841AD">
      <w:r>
        <w:separator/>
      </w:r>
    </w:p>
  </w:footnote>
  <w:footnote w:type="continuationSeparator" w:id="0">
    <w:p w14:paraId="4C5660F4" w14:textId="77777777" w:rsidR="000841AD" w:rsidRDefault="00084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00000002"/>
    <w:multiLevelType w:val="multilevel"/>
    <w:tmpl w:val="894EE874"/>
    <w:lvl w:ilvl="0">
      <w:start w:val="1"/>
      <w:numFmt w:val="upperLetter"/>
      <w:lvlText w:val="%1)"/>
      <w:lvlJc w:val="left"/>
      <w:pPr>
        <w:tabs>
          <w:tab w:val="num" w:pos="313"/>
        </w:tabs>
        <w:ind w:left="313" w:firstLine="0"/>
      </w:pPr>
      <w:rPr>
        <w:rFonts w:hint="default"/>
        <w:position w:val="0"/>
      </w:rPr>
    </w:lvl>
    <w:lvl w:ilvl="1">
      <w:start w:val="1"/>
      <w:numFmt w:val="upperLetter"/>
      <w:lvlText w:val="%2)"/>
      <w:lvlJc w:val="left"/>
      <w:pPr>
        <w:tabs>
          <w:tab w:val="num" w:pos="313"/>
        </w:tabs>
        <w:ind w:left="313" w:firstLine="720"/>
      </w:pPr>
      <w:rPr>
        <w:rFonts w:hint="default"/>
        <w:position w:val="0"/>
      </w:rPr>
    </w:lvl>
    <w:lvl w:ilvl="2">
      <w:start w:val="1"/>
      <w:numFmt w:val="upperLetter"/>
      <w:lvlText w:val="%3)"/>
      <w:lvlJc w:val="left"/>
      <w:pPr>
        <w:tabs>
          <w:tab w:val="num" w:pos="313"/>
        </w:tabs>
        <w:ind w:left="313" w:firstLine="1440"/>
      </w:pPr>
      <w:rPr>
        <w:rFonts w:hint="default"/>
        <w:position w:val="0"/>
      </w:rPr>
    </w:lvl>
    <w:lvl w:ilvl="3">
      <w:start w:val="1"/>
      <w:numFmt w:val="upperLetter"/>
      <w:lvlText w:val="%4)"/>
      <w:lvlJc w:val="left"/>
      <w:pPr>
        <w:tabs>
          <w:tab w:val="num" w:pos="313"/>
        </w:tabs>
        <w:ind w:left="313" w:firstLine="2160"/>
      </w:pPr>
      <w:rPr>
        <w:rFonts w:hint="default"/>
        <w:position w:val="0"/>
      </w:rPr>
    </w:lvl>
    <w:lvl w:ilvl="4">
      <w:start w:val="1"/>
      <w:numFmt w:val="upperLetter"/>
      <w:lvlText w:val="%5)"/>
      <w:lvlJc w:val="left"/>
      <w:pPr>
        <w:tabs>
          <w:tab w:val="num" w:pos="313"/>
        </w:tabs>
        <w:ind w:left="313" w:firstLine="2880"/>
      </w:pPr>
      <w:rPr>
        <w:rFonts w:hint="default"/>
        <w:position w:val="0"/>
      </w:rPr>
    </w:lvl>
    <w:lvl w:ilvl="5">
      <w:start w:val="1"/>
      <w:numFmt w:val="upperLetter"/>
      <w:lvlText w:val="%6)"/>
      <w:lvlJc w:val="left"/>
      <w:pPr>
        <w:tabs>
          <w:tab w:val="num" w:pos="313"/>
        </w:tabs>
        <w:ind w:left="313" w:firstLine="3600"/>
      </w:pPr>
      <w:rPr>
        <w:rFonts w:hint="default"/>
        <w:position w:val="0"/>
      </w:rPr>
    </w:lvl>
    <w:lvl w:ilvl="6">
      <w:start w:val="1"/>
      <w:numFmt w:val="upperLetter"/>
      <w:lvlText w:val="%7)"/>
      <w:lvlJc w:val="left"/>
      <w:pPr>
        <w:tabs>
          <w:tab w:val="num" w:pos="313"/>
        </w:tabs>
        <w:ind w:left="313" w:firstLine="4320"/>
      </w:pPr>
      <w:rPr>
        <w:rFonts w:hint="default"/>
        <w:position w:val="0"/>
      </w:rPr>
    </w:lvl>
    <w:lvl w:ilvl="7">
      <w:start w:val="1"/>
      <w:numFmt w:val="upperLetter"/>
      <w:lvlText w:val="%8)"/>
      <w:lvlJc w:val="left"/>
      <w:pPr>
        <w:tabs>
          <w:tab w:val="num" w:pos="313"/>
        </w:tabs>
        <w:ind w:left="313" w:firstLine="5040"/>
      </w:pPr>
      <w:rPr>
        <w:rFonts w:hint="default"/>
        <w:position w:val="0"/>
      </w:rPr>
    </w:lvl>
    <w:lvl w:ilvl="8">
      <w:start w:val="1"/>
      <w:numFmt w:val="upperLetter"/>
      <w:lvlText w:val="%9)"/>
      <w:lvlJc w:val="left"/>
      <w:pPr>
        <w:tabs>
          <w:tab w:val="num" w:pos="313"/>
        </w:tabs>
        <w:ind w:left="313" w:firstLine="5760"/>
      </w:pPr>
      <w:rPr>
        <w:rFonts w:hint="default"/>
        <w:position w:val="0"/>
      </w:rPr>
    </w:lvl>
  </w:abstractNum>
  <w:abstractNum w:abstractNumId="2" w15:restartNumberingAfterBreak="0">
    <w:nsid w:val="00000003"/>
    <w:multiLevelType w:val="multilevel"/>
    <w:tmpl w:val="894EE875"/>
    <w:lvl w:ilvl="0">
      <w:start w:val="5"/>
      <w:numFmt w:val="decimal"/>
      <w:isLgl/>
      <w:lvlText w:val="%1."/>
      <w:lvlJc w:val="left"/>
      <w:pPr>
        <w:tabs>
          <w:tab w:val="num" w:pos="360"/>
        </w:tabs>
        <w:ind w:left="36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7414AB"/>
    <w:multiLevelType w:val="hybridMultilevel"/>
    <w:tmpl w:val="56C2E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31775"/>
    <w:multiLevelType w:val="hybridMultilevel"/>
    <w:tmpl w:val="18282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13AF6"/>
    <w:multiLevelType w:val="hybridMultilevel"/>
    <w:tmpl w:val="F90E37E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257C4"/>
    <w:multiLevelType w:val="hybridMultilevel"/>
    <w:tmpl w:val="26AE47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63B47"/>
    <w:multiLevelType w:val="hybridMultilevel"/>
    <w:tmpl w:val="E32A5AE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A2925"/>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0" w15:restartNumberingAfterBreak="0">
    <w:nsid w:val="51F20954"/>
    <w:multiLevelType w:val="hybridMultilevel"/>
    <w:tmpl w:val="38603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9"/>
  </w:num>
  <w:num w:numId="8">
    <w:abstractNumId w:val="4"/>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DE"/>
    <w:rsid w:val="000172F7"/>
    <w:rsid w:val="000841AD"/>
    <w:rsid w:val="00112450"/>
    <w:rsid w:val="002A0C6D"/>
    <w:rsid w:val="00341696"/>
    <w:rsid w:val="00352834"/>
    <w:rsid w:val="00441927"/>
    <w:rsid w:val="004B4580"/>
    <w:rsid w:val="005135F2"/>
    <w:rsid w:val="005268D4"/>
    <w:rsid w:val="005A34FC"/>
    <w:rsid w:val="005B7E27"/>
    <w:rsid w:val="005D360B"/>
    <w:rsid w:val="005F106C"/>
    <w:rsid w:val="00602115"/>
    <w:rsid w:val="006C37C8"/>
    <w:rsid w:val="006D41C5"/>
    <w:rsid w:val="00767351"/>
    <w:rsid w:val="00794B99"/>
    <w:rsid w:val="008F1287"/>
    <w:rsid w:val="009243C3"/>
    <w:rsid w:val="00AE03DE"/>
    <w:rsid w:val="00AE3238"/>
    <w:rsid w:val="00BA1FFD"/>
    <w:rsid w:val="00C83BAD"/>
    <w:rsid w:val="00CB61EF"/>
    <w:rsid w:val="00CE08F6"/>
    <w:rsid w:val="00E462C5"/>
    <w:rsid w:val="00E7271A"/>
    <w:rsid w:val="00EA1BC9"/>
    <w:rsid w:val="00EC3174"/>
    <w:rsid w:val="00F606E9"/>
    <w:rsid w:val="00F90316"/>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75CC24"/>
  <w14:defaultImageDpi w14:val="300"/>
  <w15:docId w15:val="{53448680-1FBE-47C0-B4F4-29F47931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rPr>
  </w:style>
  <w:style w:type="character" w:customStyle="1" w:styleId="Hyperlink1">
    <w:name w:val="Hyperlink1"/>
    <w:rPr>
      <w:color w:val="0033EB"/>
      <w:sz w:val="20"/>
      <w:u w:val="single"/>
    </w:rPr>
  </w:style>
  <w:style w:type="paragraph" w:styleId="ListParagraph">
    <w:name w:val="List Paragraph"/>
    <w:qFormat/>
    <w:pPr>
      <w:ind w:left="720"/>
    </w:pPr>
    <w:rPr>
      <w:rFonts w:eastAsia="ヒラギノ角ゴ Pro W3"/>
      <w:color w:val="000000"/>
      <w:sz w:val="24"/>
    </w:rPr>
  </w:style>
  <w:style w:type="paragraph" w:styleId="BalloonText">
    <w:name w:val="Balloon Text"/>
    <w:basedOn w:val="Normal"/>
    <w:link w:val="BalloonTextChar"/>
    <w:locked/>
    <w:rsid w:val="00794B99"/>
    <w:rPr>
      <w:rFonts w:ascii="Lucida Grande" w:hAnsi="Lucida Grande" w:cs="Lucida Grande"/>
      <w:sz w:val="18"/>
      <w:szCs w:val="18"/>
    </w:rPr>
  </w:style>
  <w:style w:type="character" w:customStyle="1" w:styleId="BalloonTextChar">
    <w:name w:val="Balloon Text Char"/>
    <w:basedOn w:val="DefaultParagraphFont"/>
    <w:link w:val="BalloonText"/>
    <w:rsid w:val="00794B99"/>
    <w:rPr>
      <w:rFonts w:ascii="Lucida Grande" w:eastAsia="ヒラギノ角ゴ Pro W3"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phet.colorado.edu/simulations/sims.php?sim=Ladybug_Rev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Lady Bug Revolution</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Bug Revolution</dc:title>
  <dc:creator>Creek Tech Center CCHS</dc:creator>
  <cp:lastModifiedBy>Joanne Gorby</cp:lastModifiedBy>
  <cp:revision>2</cp:revision>
  <dcterms:created xsi:type="dcterms:W3CDTF">2017-03-21T18:49:00Z</dcterms:created>
  <dcterms:modified xsi:type="dcterms:W3CDTF">2017-03-21T18:49:00Z</dcterms:modified>
</cp:coreProperties>
</file>